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1B635" w14:textId="6BE0CE8E" w:rsidR="00E50FA9" w:rsidRPr="002F2620" w:rsidRDefault="00EF2834" w:rsidP="0045567E">
      <w:pPr>
        <w:jc w:val="both"/>
        <w:rPr>
          <w:rFonts w:ascii="Times New Roman" w:hAnsi="Times New Roman" w:cs="Times New Roman"/>
          <w:b/>
          <w:bCs/>
          <w:caps/>
          <w:sz w:val="40"/>
          <w:szCs w:val="40"/>
        </w:rPr>
      </w:pPr>
      <w:r w:rsidRPr="002F2620">
        <w:rPr>
          <w:rFonts w:ascii="Times New Roman" w:hAnsi="Times New Roman" w:cs="Times New Roman"/>
          <w:b/>
          <w:bCs/>
          <w:caps/>
          <w:sz w:val="40"/>
          <w:szCs w:val="40"/>
        </w:rPr>
        <w:t>James DeMichele</w:t>
      </w:r>
    </w:p>
    <w:p w14:paraId="2407B6ED" w14:textId="07686B93" w:rsidR="00FD619D" w:rsidRPr="002F2620" w:rsidRDefault="00162F49" w:rsidP="0045567E">
      <w:pPr>
        <w:jc w:val="both"/>
        <w:rPr>
          <w:rFonts w:ascii="Times New Roman" w:hAnsi="Times New Roman" w:cs="Times New Roman"/>
          <w:szCs w:val="20"/>
        </w:rPr>
      </w:pPr>
      <w:r w:rsidRPr="002F2620">
        <w:rPr>
          <w:rFonts w:ascii="Times New Roman" w:hAnsi="Times New Roman" w:cs="Times New Roman"/>
          <w:szCs w:val="20"/>
        </w:rPr>
        <w:t xml:space="preserve"> </w:t>
      </w:r>
      <w:r w:rsidR="00AF4F8B" w:rsidRPr="002F2620">
        <w:rPr>
          <w:rFonts w:ascii="Times New Roman" w:hAnsi="Times New Roman" w:cs="Times New Roman"/>
          <w:szCs w:val="20"/>
        </w:rPr>
        <w:t>(</w:t>
      </w:r>
      <w:r w:rsidR="004F2F4C" w:rsidRPr="002F2620">
        <w:rPr>
          <w:rFonts w:ascii="Times New Roman" w:hAnsi="Times New Roman" w:cs="Times New Roman"/>
          <w:szCs w:val="20"/>
        </w:rPr>
        <w:t xml:space="preserve">617) 549-7642 </w:t>
      </w:r>
      <w:r w:rsidR="00890AD6" w:rsidRPr="002F2620">
        <w:rPr>
          <w:rFonts w:ascii="Times New Roman" w:hAnsi="Times New Roman" w:cs="Times New Roman"/>
          <w:szCs w:val="20"/>
        </w:rPr>
        <w:t xml:space="preserve">| </w:t>
      </w:r>
      <w:hyperlink r:id="rId8" w:history="1">
        <w:r w:rsidR="004F2F4C" w:rsidRPr="002F2620">
          <w:rPr>
            <w:rStyle w:val="Hyperlink"/>
            <w:rFonts w:ascii="Times New Roman" w:hAnsi="Times New Roman" w:cs="Times New Roman"/>
            <w:szCs w:val="20"/>
          </w:rPr>
          <w:t>jdemichele26@gmail.com</w:t>
        </w:r>
      </w:hyperlink>
      <w:r w:rsidR="004F2F4C" w:rsidRPr="002F2620">
        <w:rPr>
          <w:rFonts w:ascii="Times New Roman" w:hAnsi="Times New Roman" w:cs="Times New Roman"/>
          <w:szCs w:val="20"/>
        </w:rPr>
        <w:t xml:space="preserve"> </w:t>
      </w:r>
      <w:r w:rsidRPr="002F2620">
        <w:rPr>
          <w:rFonts w:ascii="Times New Roman" w:hAnsi="Times New Roman" w:cs="Times New Roman"/>
          <w:szCs w:val="20"/>
        </w:rPr>
        <w:t xml:space="preserve">| </w:t>
      </w:r>
      <w:hyperlink r:id="rId9" w:history="1">
        <w:r w:rsidR="007B3449" w:rsidRPr="002F2620">
          <w:rPr>
            <w:rStyle w:val="Hyperlink"/>
            <w:rFonts w:ascii="Times New Roman" w:hAnsi="Times New Roman" w:cs="Times New Roman"/>
            <w:szCs w:val="20"/>
          </w:rPr>
          <w:t>www.linkedin.com/in/jimdemichele/</w:t>
        </w:r>
      </w:hyperlink>
      <w:r w:rsidR="00D31747" w:rsidRPr="002F2620">
        <w:rPr>
          <w:rFonts w:ascii="Times New Roman" w:hAnsi="Times New Roman" w:cs="Times New Roman"/>
          <w:szCs w:val="20"/>
        </w:rPr>
        <w:t xml:space="preserve"> </w:t>
      </w:r>
    </w:p>
    <w:p w14:paraId="4BE13D89" w14:textId="77777777" w:rsidR="00A26485" w:rsidRPr="002F2620" w:rsidRDefault="00A26485" w:rsidP="00841B0B">
      <w:pPr>
        <w:rPr>
          <w:rFonts w:ascii="Times New Roman" w:hAnsi="Times New Roman" w:cs="Times New Roman"/>
          <w:szCs w:val="20"/>
        </w:rPr>
      </w:pPr>
    </w:p>
    <w:p w14:paraId="7EF17E77" w14:textId="615B299C" w:rsidR="00C95BC7" w:rsidRPr="002F2620" w:rsidRDefault="00FF2454" w:rsidP="0045567E">
      <w:pPr>
        <w:pBdr>
          <w:bottom w:val="single" w:sz="12" w:space="1" w:color="auto"/>
        </w:pBdr>
        <w:shd w:val="pct5" w:color="auto" w:fill="auto"/>
        <w:jc w:val="both"/>
        <w:rPr>
          <w:rFonts w:ascii="Times New Roman" w:hAnsi="Times New Roman" w:cs="Times New Roman"/>
          <w:b/>
          <w:bCs/>
          <w:sz w:val="22"/>
          <w:szCs w:val="22"/>
        </w:rPr>
      </w:pPr>
      <w:r w:rsidRPr="002F2620">
        <w:rPr>
          <w:rFonts w:ascii="Times New Roman" w:hAnsi="Times New Roman" w:cs="Times New Roman"/>
          <w:b/>
          <w:bCs/>
          <w:sz w:val="22"/>
          <w:szCs w:val="22"/>
        </w:rPr>
        <w:t xml:space="preserve">Human Resources Business Partner </w:t>
      </w:r>
      <w:r w:rsidR="009857BC" w:rsidRPr="002F2620">
        <w:rPr>
          <w:rFonts w:ascii="Times New Roman" w:hAnsi="Times New Roman" w:cs="Times New Roman"/>
          <w:b/>
          <w:bCs/>
          <w:sz w:val="22"/>
          <w:szCs w:val="22"/>
        </w:rPr>
        <w:t>Expertise</w:t>
      </w:r>
    </w:p>
    <w:p w14:paraId="6DA38760" w14:textId="77777777" w:rsidR="00FD619D" w:rsidRPr="002F2620" w:rsidRDefault="00FD619D" w:rsidP="0045567E">
      <w:pPr>
        <w:ind w:left="720" w:right="720"/>
        <w:jc w:val="both"/>
        <w:rPr>
          <w:rFonts w:ascii="Times New Roman" w:hAnsi="Times New Roman" w:cs="Times New Roman"/>
          <w:sz w:val="22"/>
          <w:szCs w:val="22"/>
        </w:rPr>
      </w:pPr>
    </w:p>
    <w:p w14:paraId="14C6CA5A" w14:textId="0F560955" w:rsidR="00602396" w:rsidRPr="002F2620" w:rsidRDefault="00C95BC7" w:rsidP="00841B0B">
      <w:pPr>
        <w:pStyle w:val="ListParagraph"/>
        <w:widowControl w:val="0"/>
        <w:numPr>
          <w:ilvl w:val="0"/>
          <w:numId w:val="24"/>
        </w:numPr>
        <w:suppressAutoHyphens/>
        <w:jc w:val="both"/>
        <w:rPr>
          <w:rFonts w:ascii="Times New Roman" w:hAnsi="Times New Roman" w:cs="Times New Roman"/>
          <w:sz w:val="22"/>
          <w:szCs w:val="22"/>
        </w:rPr>
      </w:pPr>
      <w:r w:rsidRPr="002F2620">
        <w:rPr>
          <w:rFonts w:ascii="Times New Roman" w:hAnsi="Times New Roman" w:cs="Times New Roman"/>
          <w:sz w:val="22"/>
          <w:szCs w:val="22"/>
        </w:rPr>
        <w:t>A</w:t>
      </w:r>
      <w:r w:rsidR="00BB5094" w:rsidRPr="002F2620">
        <w:rPr>
          <w:rFonts w:ascii="Times New Roman" w:hAnsi="Times New Roman" w:cs="Times New Roman"/>
          <w:sz w:val="22"/>
          <w:szCs w:val="22"/>
        </w:rPr>
        <w:t xml:space="preserve">n </w:t>
      </w:r>
      <w:r w:rsidR="00D31747" w:rsidRPr="002F2620">
        <w:rPr>
          <w:rFonts w:ascii="Times New Roman" w:hAnsi="Times New Roman" w:cs="Times New Roman"/>
          <w:sz w:val="22"/>
          <w:szCs w:val="22"/>
        </w:rPr>
        <w:t xml:space="preserve">accomplished </w:t>
      </w:r>
      <w:r w:rsidR="00602396" w:rsidRPr="002F2620">
        <w:rPr>
          <w:rFonts w:ascii="Times New Roman" w:hAnsi="Times New Roman" w:cs="Times New Roman"/>
          <w:sz w:val="22"/>
          <w:szCs w:val="22"/>
        </w:rPr>
        <w:t>Strategic</w:t>
      </w:r>
      <w:r w:rsidR="005930CE">
        <w:rPr>
          <w:rFonts w:ascii="Times New Roman" w:hAnsi="Times New Roman" w:cs="Times New Roman"/>
          <w:sz w:val="22"/>
          <w:szCs w:val="22"/>
        </w:rPr>
        <w:t xml:space="preserve"> Human Resources</w:t>
      </w:r>
      <w:r w:rsidR="00602396" w:rsidRPr="002F2620">
        <w:rPr>
          <w:rFonts w:ascii="Times New Roman" w:hAnsi="Times New Roman" w:cs="Times New Roman"/>
          <w:sz w:val="22"/>
          <w:szCs w:val="22"/>
        </w:rPr>
        <w:t xml:space="preserve"> </w:t>
      </w:r>
      <w:r w:rsidR="0013464F" w:rsidRPr="002F2620">
        <w:rPr>
          <w:rFonts w:ascii="Times New Roman" w:hAnsi="Times New Roman" w:cs="Times New Roman"/>
          <w:sz w:val="22"/>
          <w:szCs w:val="22"/>
        </w:rPr>
        <w:t>B</w:t>
      </w:r>
      <w:r w:rsidR="00BB5094" w:rsidRPr="002F2620">
        <w:rPr>
          <w:rFonts w:ascii="Times New Roman" w:hAnsi="Times New Roman" w:cs="Times New Roman"/>
          <w:sz w:val="22"/>
          <w:szCs w:val="22"/>
        </w:rPr>
        <w:t xml:space="preserve">usiness </w:t>
      </w:r>
      <w:r w:rsidR="0013464F" w:rsidRPr="002F2620">
        <w:rPr>
          <w:rFonts w:ascii="Times New Roman" w:hAnsi="Times New Roman" w:cs="Times New Roman"/>
          <w:sz w:val="22"/>
          <w:szCs w:val="22"/>
        </w:rPr>
        <w:t>P</w:t>
      </w:r>
      <w:r w:rsidR="00BB5094" w:rsidRPr="002F2620">
        <w:rPr>
          <w:rFonts w:ascii="Times New Roman" w:hAnsi="Times New Roman" w:cs="Times New Roman"/>
          <w:sz w:val="22"/>
          <w:szCs w:val="22"/>
        </w:rPr>
        <w:t>artner</w:t>
      </w:r>
      <w:r w:rsidR="00AB7C7E" w:rsidRPr="002F2620">
        <w:rPr>
          <w:rFonts w:ascii="Times New Roman" w:hAnsi="Times New Roman" w:cs="Times New Roman"/>
          <w:sz w:val="22"/>
          <w:szCs w:val="22"/>
        </w:rPr>
        <w:t xml:space="preserve"> </w:t>
      </w:r>
      <w:r w:rsidR="00D31747" w:rsidRPr="002F2620">
        <w:rPr>
          <w:rFonts w:ascii="Times New Roman" w:hAnsi="Times New Roman" w:cs="Times New Roman"/>
          <w:sz w:val="22"/>
          <w:szCs w:val="22"/>
        </w:rPr>
        <w:t xml:space="preserve">with </w:t>
      </w:r>
      <w:r w:rsidR="003C06D1" w:rsidRPr="002F2620">
        <w:rPr>
          <w:rFonts w:ascii="Times New Roman" w:hAnsi="Times New Roman" w:cs="Times New Roman"/>
          <w:sz w:val="22"/>
          <w:szCs w:val="22"/>
        </w:rPr>
        <w:t>proven success driving HR strategy</w:t>
      </w:r>
      <w:r w:rsidR="00602396" w:rsidRPr="002F2620">
        <w:rPr>
          <w:rFonts w:ascii="Times New Roman" w:hAnsi="Times New Roman" w:cs="Times New Roman"/>
          <w:sz w:val="22"/>
          <w:szCs w:val="22"/>
        </w:rPr>
        <w:t xml:space="preserve"> to achieve business results</w:t>
      </w:r>
      <w:r w:rsidR="007B3449" w:rsidRPr="002F2620">
        <w:rPr>
          <w:rFonts w:ascii="Times New Roman" w:hAnsi="Times New Roman" w:cs="Times New Roman"/>
          <w:sz w:val="22"/>
          <w:szCs w:val="22"/>
        </w:rPr>
        <w:t>.</w:t>
      </w:r>
      <w:r w:rsidR="001548FB" w:rsidRPr="002F2620">
        <w:rPr>
          <w:rFonts w:ascii="Times New Roman" w:hAnsi="Times New Roman" w:cs="Times New Roman"/>
          <w:sz w:val="22"/>
          <w:szCs w:val="22"/>
        </w:rPr>
        <w:t xml:space="preserve"> </w:t>
      </w:r>
    </w:p>
    <w:p w14:paraId="22013BBC" w14:textId="77777777" w:rsidR="00602396" w:rsidRPr="002F2620" w:rsidRDefault="00602396" w:rsidP="00A26485">
      <w:pPr>
        <w:widowControl w:val="0"/>
        <w:suppressAutoHyphens/>
        <w:jc w:val="both"/>
        <w:rPr>
          <w:rFonts w:ascii="Times New Roman" w:hAnsi="Times New Roman" w:cs="Times New Roman"/>
          <w:sz w:val="22"/>
          <w:szCs w:val="22"/>
        </w:rPr>
      </w:pPr>
    </w:p>
    <w:p w14:paraId="71016C10" w14:textId="076E6117" w:rsidR="004408F6" w:rsidRPr="002F2620" w:rsidRDefault="00602396" w:rsidP="00841B0B">
      <w:pPr>
        <w:pStyle w:val="ListParagraph"/>
        <w:widowControl w:val="0"/>
        <w:numPr>
          <w:ilvl w:val="0"/>
          <w:numId w:val="24"/>
        </w:numPr>
        <w:suppressAutoHyphens/>
        <w:jc w:val="both"/>
        <w:rPr>
          <w:rFonts w:ascii="Times New Roman" w:hAnsi="Times New Roman" w:cs="Times New Roman"/>
          <w:sz w:val="22"/>
          <w:szCs w:val="22"/>
        </w:rPr>
      </w:pPr>
      <w:r w:rsidRPr="002F2620">
        <w:rPr>
          <w:rFonts w:ascii="Times New Roman" w:hAnsi="Times New Roman" w:cs="Times New Roman"/>
          <w:sz w:val="22"/>
          <w:szCs w:val="22"/>
        </w:rPr>
        <w:t>E</w:t>
      </w:r>
      <w:r w:rsidR="00766C61" w:rsidRPr="002F2620">
        <w:rPr>
          <w:rFonts w:ascii="Times New Roman" w:hAnsi="Times New Roman" w:cs="Times New Roman"/>
          <w:sz w:val="22"/>
          <w:szCs w:val="22"/>
        </w:rPr>
        <w:t>xtensive experience working in fast</w:t>
      </w:r>
      <w:r w:rsidR="007B3449" w:rsidRPr="002F2620">
        <w:rPr>
          <w:rFonts w:ascii="Times New Roman" w:hAnsi="Times New Roman" w:cs="Times New Roman"/>
          <w:sz w:val="22"/>
          <w:szCs w:val="22"/>
        </w:rPr>
        <w:t>-</w:t>
      </w:r>
      <w:r w:rsidR="00766C61" w:rsidRPr="002F2620">
        <w:rPr>
          <w:rFonts w:ascii="Times New Roman" w:hAnsi="Times New Roman" w:cs="Times New Roman"/>
          <w:sz w:val="22"/>
          <w:szCs w:val="22"/>
        </w:rPr>
        <w:t xml:space="preserve">paced, dynamic, growing organizations within Medical Devices, Pharmaceuticals, </w:t>
      </w:r>
      <w:r w:rsidR="001548FB" w:rsidRPr="002F2620">
        <w:rPr>
          <w:rFonts w:ascii="Times New Roman" w:hAnsi="Times New Roman" w:cs="Times New Roman"/>
          <w:sz w:val="22"/>
          <w:szCs w:val="22"/>
        </w:rPr>
        <w:t>Life Sciences</w:t>
      </w:r>
      <w:r w:rsidR="00766C61" w:rsidRPr="002F2620">
        <w:rPr>
          <w:rFonts w:ascii="Times New Roman" w:hAnsi="Times New Roman" w:cs="Times New Roman"/>
          <w:sz w:val="22"/>
          <w:szCs w:val="22"/>
        </w:rPr>
        <w:t>,</w:t>
      </w:r>
      <w:r w:rsidR="001548FB" w:rsidRPr="002F2620">
        <w:rPr>
          <w:rFonts w:ascii="Times New Roman" w:hAnsi="Times New Roman" w:cs="Times New Roman"/>
          <w:sz w:val="22"/>
          <w:szCs w:val="22"/>
        </w:rPr>
        <w:t xml:space="preserve"> Diagnostics</w:t>
      </w:r>
      <w:r w:rsidR="00766C61" w:rsidRPr="002F2620">
        <w:rPr>
          <w:rFonts w:ascii="Times New Roman" w:hAnsi="Times New Roman" w:cs="Times New Roman"/>
          <w:sz w:val="22"/>
          <w:szCs w:val="22"/>
        </w:rPr>
        <w:t xml:space="preserve"> and Information Technology from pre-IPO, mid-size</w:t>
      </w:r>
      <w:r w:rsidR="007B3449" w:rsidRPr="002F2620">
        <w:rPr>
          <w:rFonts w:ascii="Times New Roman" w:hAnsi="Times New Roman" w:cs="Times New Roman"/>
          <w:sz w:val="22"/>
          <w:szCs w:val="22"/>
        </w:rPr>
        <w:t>,</w:t>
      </w:r>
      <w:r w:rsidR="00766C61" w:rsidRPr="002F2620">
        <w:rPr>
          <w:rFonts w:ascii="Times New Roman" w:hAnsi="Times New Roman" w:cs="Times New Roman"/>
          <w:sz w:val="22"/>
          <w:szCs w:val="22"/>
        </w:rPr>
        <w:t xml:space="preserve"> to multi-national businesses</w:t>
      </w:r>
      <w:r w:rsidR="001A65FA" w:rsidRPr="002F2620">
        <w:rPr>
          <w:rFonts w:ascii="Times New Roman" w:hAnsi="Times New Roman" w:cs="Times New Roman"/>
          <w:sz w:val="22"/>
          <w:szCs w:val="22"/>
        </w:rPr>
        <w:t xml:space="preserve">. </w:t>
      </w:r>
    </w:p>
    <w:p w14:paraId="0FD1F12D" w14:textId="77777777" w:rsidR="004408F6" w:rsidRPr="002F2620" w:rsidRDefault="004408F6" w:rsidP="00A26485">
      <w:pPr>
        <w:widowControl w:val="0"/>
        <w:suppressAutoHyphens/>
        <w:jc w:val="both"/>
        <w:rPr>
          <w:rFonts w:ascii="Times New Roman" w:hAnsi="Times New Roman" w:cs="Times New Roman"/>
          <w:sz w:val="22"/>
          <w:szCs w:val="22"/>
        </w:rPr>
      </w:pPr>
    </w:p>
    <w:p w14:paraId="763BB081" w14:textId="126B6028" w:rsidR="00766C61" w:rsidRPr="002F2620" w:rsidRDefault="00830ABD" w:rsidP="00C44BE6">
      <w:pPr>
        <w:pStyle w:val="ListParagraph"/>
        <w:widowControl w:val="0"/>
        <w:numPr>
          <w:ilvl w:val="0"/>
          <w:numId w:val="24"/>
        </w:numPr>
        <w:suppressAutoHyphens/>
        <w:jc w:val="both"/>
        <w:rPr>
          <w:rFonts w:ascii="Times New Roman" w:hAnsi="Times New Roman" w:cs="Times New Roman"/>
          <w:sz w:val="22"/>
          <w:szCs w:val="22"/>
        </w:rPr>
      </w:pPr>
      <w:r w:rsidRPr="002F2620">
        <w:rPr>
          <w:rFonts w:ascii="Times New Roman" w:hAnsi="Times New Roman" w:cs="Times New Roman"/>
          <w:sz w:val="22"/>
          <w:szCs w:val="22"/>
        </w:rPr>
        <w:t xml:space="preserve">Proven </w:t>
      </w:r>
      <w:r w:rsidR="00FF2454" w:rsidRPr="002F2620">
        <w:rPr>
          <w:rFonts w:ascii="Times New Roman" w:hAnsi="Times New Roman" w:cs="Times New Roman"/>
          <w:sz w:val="22"/>
          <w:szCs w:val="22"/>
        </w:rPr>
        <w:t xml:space="preserve">track record </w:t>
      </w:r>
      <w:r w:rsidRPr="002F2620">
        <w:rPr>
          <w:rFonts w:ascii="Times New Roman" w:hAnsi="Times New Roman" w:cs="Times New Roman"/>
          <w:sz w:val="22"/>
          <w:szCs w:val="22"/>
        </w:rPr>
        <w:t xml:space="preserve">driving the HR </w:t>
      </w:r>
      <w:r w:rsidR="009857BC" w:rsidRPr="002F2620">
        <w:rPr>
          <w:rFonts w:ascii="Times New Roman" w:hAnsi="Times New Roman" w:cs="Times New Roman"/>
          <w:sz w:val="22"/>
          <w:szCs w:val="22"/>
        </w:rPr>
        <w:t>strategy</w:t>
      </w:r>
      <w:r w:rsidRPr="002F2620">
        <w:rPr>
          <w:rFonts w:ascii="Times New Roman" w:hAnsi="Times New Roman" w:cs="Times New Roman"/>
          <w:sz w:val="22"/>
          <w:szCs w:val="22"/>
        </w:rPr>
        <w:t xml:space="preserve"> </w:t>
      </w:r>
      <w:r w:rsidR="007E5613" w:rsidRPr="002F2620">
        <w:rPr>
          <w:rFonts w:ascii="Times New Roman" w:hAnsi="Times New Roman" w:cs="Times New Roman"/>
          <w:sz w:val="22"/>
          <w:szCs w:val="22"/>
        </w:rPr>
        <w:t>through</w:t>
      </w:r>
      <w:r w:rsidRPr="002F2620">
        <w:rPr>
          <w:rFonts w:ascii="Times New Roman" w:hAnsi="Times New Roman" w:cs="Times New Roman"/>
          <w:sz w:val="22"/>
          <w:szCs w:val="22"/>
        </w:rPr>
        <w:t xml:space="preserve"> hyper growth, due diligence,</w:t>
      </w:r>
      <w:r w:rsidR="00766C61" w:rsidRPr="002F2620">
        <w:rPr>
          <w:rFonts w:ascii="Times New Roman" w:hAnsi="Times New Roman" w:cs="Times New Roman"/>
          <w:sz w:val="22"/>
          <w:szCs w:val="22"/>
        </w:rPr>
        <w:t xml:space="preserve"> acquisition</w:t>
      </w:r>
      <w:r w:rsidRPr="002F2620">
        <w:rPr>
          <w:rFonts w:ascii="Times New Roman" w:hAnsi="Times New Roman" w:cs="Times New Roman"/>
          <w:sz w:val="22"/>
          <w:szCs w:val="22"/>
        </w:rPr>
        <w:t>s,</w:t>
      </w:r>
      <w:r w:rsidR="00D04A5D" w:rsidRPr="002F2620">
        <w:rPr>
          <w:rFonts w:ascii="Times New Roman" w:hAnsi="Times New Roman" w:cs="Times New Roman"/>
          <w:sz w:val="22"/>
          <w:szCs w:val="22"/>
        </w:rPr>
        <w:t xml:space="preserve"> integrations</w:t>
      </w:r>
      <w:r w:rsidR="00766C61" w:rsidRPr="002F2620">
        <w:rPr>
          <w:rFonts w:ascii="Times New Roman" w:hAnsi="Times New Roman" w:cs="Times New Roman"/>
          <w:sz w:val="22"/>
          <w:szCs w:val="22"/>
        </w:rPr>
        <w:t xml:space="preserve">, </w:t>
      </w:r>
      <w:r w:rsidRPr="002F2620">
        <w:rPr>
          <w:rFonts w:ascii="Times New Roman" w:hAnsi="Times New Roman" w:cs="Times New Roman"/>
          <w:sz w:val="22"/>
          <w:szCs w:val="22"/>
        </w:rPr>
        <w:t>and organizational change</w:t>
      </w:r>
      <w:r w:rsidR="00766C61" w:rsidRPr="002F2620">
        <w:rPr>
          <w:rFonts w:ascii="Times New Roman" w:hAnsi="Times New Roman" w:cs="Times New Roman"/>
          <w:sz w:val="22"/>
          <w:szCs w:val="22"/>
        </w:rPr>
        <w:t>.</w:t>
      </w:r>
      <w:r w:rsidR="001A65FA" w:rsidRPr="002F2620">
        <w:rPr>
          <w:rFonts w:ascii="Times New Roman" w:hAnsi="Times New Roman" w:cs="Times New Roman"/>
          <w:sz w:val="22"/>
          <w:szCs w:val="22"/>
        </w:rPr>
        <w:t xml:space="preserve"> </w:t>
      </w:r>
      <w:r w:rsidR="00766C61" w:rsidRPr="002F2620">
        <w:rPr>
          <w:rFonts w:ascii="Times New Roman" w:hAnsi="Times New Roman" w:cs="Times New Roman"/>
          <w:sz w:val="22"/>
          <w:szCs w:val="22"/>
        </w:rPr>
        <w:t xml:space="preserve">Passionate about adding value through coaching, influencing, </w:t>
      </w:r>
      <w:r w:rsidRPr="002F2620">
        <w:rPr>
          <w:rFonts w:ascii="Times New Roman" w:hAnsi="Times New Roman" w:cs="Times New Roman"/>
          <w:sz w:val="22"/>
          <w:szCs w:val="22"/>
        </w:rPr>
        <w:t xml:space="preserve">facilitating, </w:t>
      </w:r>
      <w:r w:rsidR="00766C61" w:rsidRPr="002F2620">
        <w:rPr>
          <w:rFonts w:ascii="Times New Roman" w:hAnsi="Times New Roman" w:cs="Times New Roman"/>
          <w:sz w:val="22"/>
          <w:szCs w:val="22"/>
        </w:rPr>
        <w:t xml:space="preserve">and directing leaders on </w:t>
      </w:r>
      <w:r w:rsidR="0027262F" w:rsidRPr="002F2620">
        <w:rPr>
          <w:rFonts w:ascii="Times New Roman" w:hAnsi="Times New Roman" w:cs="Times New Roman"/>
          <w:sz w:val="22"/>
          <w:szCs w:val="22"/>
        </w:rPr>
        <w:t>creating best in class cultures</w:t>
      </w:r>
      <w:r w:rsidR="00766C61" w:rsidRPr="002F2620">
        <w:rPr>
          <w:rFonts w:ascii="Times New Roman" w:hAnsi="Times New Roman" w:cs="Times New Roman"/>
          <w:sz w:val="22"/>
          <w:szCs w:val="22"/>
        </w:rPr>
        <w:t xml:space="preserve">, creating successful teams, maximizing employee engagement, investing in </w:t>
      </w:r>
      <w:r w:rsidR="008255B3" w:rsidRPr="002F2620">
        <w:rPr>
          <w:rFonts w:ascii="Times New Roman" w:hAnsi="Times New Roman" w:cs="Times New Roman"/>
          <w:sz w:val="22"/>
          <w:szCs w:val="22"/>
        </w:rPr>
        <w:t xml:space="preserve">Talent and </w:t>
      </w:r>
      <w:r w:rsidR="00766C61" w:rsidRPr="002F2620">
        <w:rPr>
          <w:rFonts w:ascii="Times New Roman" w:hAnsi="Times New Roman" w:cs="Times New Roman"/>
          <w:sz w:val="22"/>
          <w:szCs w:val="22"/>
        </w:rPr>
        <w:t>employee development</w:t>
      </w:r>
      <w:r w:rsidR="007B3449" w:rsidRPr="002F2620">
        <w:rPr>
          <w:rFonts w:ascii="Times New Roman" w:hAnsi="Times New Roman" w:cs="Times New Roman"/>
          <w:sz w:val="22"/>
          <w:szCs w:val="22"/>
        </w:rPr>
        <w:t>,</w:t>
      </w:r>
      <w:r w:rsidR="00766C61" w:rsidRPr="002F2620">
        <w:rPr>
          <w:rFonts w:ascii="Times New Roman" w:hAnsi="Times New Roman" w:cs="Times New Roman"/>
          <w:sz w:val="22"/>
          <w:szCs w:val="22"/>
        </w:rPr>
        <w:t xml:space="preserve"> and differentiating performance</w:t>
      </w:r>
      <w:r w:rsidR="00A26485" w:rsidRPr="002F2620">
        <w:rPr>
          <w:rFonts w:ascii="Times New Roman" w:hAnsi="Times New Roman" w:cs="Times New Roman"/>
          <w:sz w:val="22"/>
          <w:szCs w:val="22"/>
        </w:rPr>
        <w:t>.</w:t>
      </w:r>
    </w:p>
    <w:p w14:paraId="0F37DCE4" w14:textId="77777777" w:rsidR="00A26485" w:rsidRPr="002F2620" w:rsidRDefault="00A26485" w:rsidP="00A26485">
      <w:pPr>
        <w:widowControl w:val="0"/>
        <w:suppressAutoHyphens/>
        <w:jc w:val="both"/>
        <w:rPr>
          <w:rFonts w:ascii="Times New Roman" w:hAnsi="Times New Roman" w:cs="Times New Roman"/>
          <w:sz w:val="22"/>
          <w:szCs w:val="22"/>
        </w:rPr>
      </w:pPr>
    </w:p>
    <w:p w14:paraId="56D3B04D" w14:textId="5769205A" w:rsidR="00766C61" w:rsidRPr="002F2620" w:rsidRDefault="00766C61" w:rsidP="00841B0B">
      <w:pPr>
        <w:pStyle w:val="ListParagraph"/>
        <w:widowControl w:val="0"/>
        <w:numPr>
          <w:ilvl w:val="0"/>
          <w:numId w:val="24"/>
        </w:numPr>
        <w:suppressAutoHyphens/>
        <w:jc w:val="both"/>
        <w:rPr>
          <w:rFonts w:ascii="Times New Roman" w:hAnsi="Times New Roman" w:cs="Times New Roman"/>
          <w:sz w:val="22"/>
          <w:szCs w:val="22"/>
        </w:rPr>
      </w:pPr>
      <w:r w:rsidRPr="002F2620">
        <w:rPr>
          <w:rFonts w:ascii="Times New Roman" w:hAnsi="Times New Roman" w:cs="Times New Roman"/>
          <w:sz w:val="22"/>
          <w:szCs w:val="22"/>
        </w:rPr>
        <w:t>Experienced in HR transformations from a tactical, reactive function to a proactive, HR partnership and Center of Excellence operating model</w:t>
      </w:r>
      <w:r w:rsidR="003C31D6" w:rsidRPr="002F2620">
        <w:rPr>
          <w:rFonts w:ascii="Times New Roman" w:hAnsi="Times New Roman" w:cs="Times New Roman"/>
          <w:sz w:val="22"/>
          <w:szCs w:val="22"/>
        </w:rPr>
        <w:t>.</w:t>
      </w:r>
      <w:r w:rsidR="001548FB" w:rsidRPr="002F2620">
        <w:rPr>
          <w:rFonts w:ascii="Times New Roman" w:hAnsi="Times New Roman" w:cs="Times New Roman"/>
          <w:sz w:val="22"/>
          <w:szCs w:val="22"/>
        </w:rPr>
        <w:t xml:space="preserve"> Managed HR Business Partners and led global teams. </w:t>
      </w:r>
    </w:p>
    <w:p w14:paraId="2488ABE0" w14:textId="77777777" w:rsidR="00FD619D" w:rsidRPr="002F2620" w:rsidRDefault="00FD619D" w:rsidP="0045567E">
      <w:pPr>
        <w:jc w:val="both"/>
        <w:rPr>
          <w:rFonts w:ascii="Times New Roman" w:hAnsi="Times New Roman" w:cs="Times New Roman"/>
          <w:sz w:val="22"/>
          <w:szCs w:val="22"/>
        </w:rPr>
      </w:pPr>
    </w:p>
    <w:p w14:paraId="6D024240" w14:textId="3DF18DA1" w:rsidR="00501B2B" w:rsidRPr="002F2620" w:rsidRDefault="00501B2B" w:rsidP="0045567E">
      <w:pPr>
        <w:pBdr>
          <w:bottom w:val="single" w:sz="12" w:space="1" w:color="auto"/>
        </w:pBdr>
        <w:shd w:val="pct5" w:color="auto" w:fill="auto"/>
        <w:jc w:val="both"/>
        <w:rPr>
          <w:rFonts w:ascii="Times New Roman" w:hAnsi="Times New Roman" w:cs="Times New Roman"/>
          <w:b/>
          <w:bCs/>
          <w:sz w:val="22"/>
          <w:szCs w:val="22"/>
        </w:rPr>
      </w:pPr>
      <w:r w:rsidRPr="002F2620">
        <w:rPr>
          <w:rFonts w:ascii="Times New Roman" w:hAnsi="Times New Roman" w:cs="Times New Roman"/>
          <w:b/>
          <w:bCs/>
          <w:sz w:val="22"/>
          <w:szCs w:val="22"/>
        </w:rPr>
        <w:t>EXPERIENCE</w:t>
      </w:r>
    </w:p>
    <w:p w14:paraId="0633B641" w14:textId="77777777" w:rsidR="00FD619D" w:rsidRPr="002F2620" w:rsidRDefault="00FD619D" w:rsidP="0045567E">
      <w:pPr>
        <w:tabs>
          <w:tab w:val="right" w:pos="10800"/>
        </w:tabs>
        <w:jc w:val="both"/>
        <w:rPr>
          <w:rFonts w:ascii="Times New Roman" w:hAnsi="Times New Roman" w:cs="Times New Roman"/>
          <w:sz w:val="22"/>
          <w:szCs w:val="22"/>
        </w:rPr>
      </w:pPr>
    </w:p>
    <w:p w14:paraId="3CD76432" w14:textId="411C5AC9" w:rsidR="0090160A" w:rsidRPr="002F2620" w:rsidRDefault="001116A0" w:rsidP="0045567E">
      <w:pPr>
        <w:tabs>
          <w:tab w:val="right" w:pos="10800"/>
        </w:tabs>
        <w:jc w:val="both"/>
        <w:rPr>
          <w:rFonts w:ascii="Times New Roman" w:hAnsi="Times New Roman" w:cs="Times New Roman"/>
          <w:sz w:val="22"/>
          <w:szCs w:val="22"/>
        </w:rPr>
      </w:pPr>
      <w:r>
        <w:rPr>
          <w:rFonts w:ascii="Times New Roman" w:hAnsi="Times New Roman" w:cs="Times New Roman"/>
          <w:sz w:val="22"/>
          <w:szCs w:val="22"/>
        </w:rPr>
        <w:t>EVIDENT SCIENTIFIC, MIS, INC</w:t>
      </w:r>
      <w:r w:rsidR="0090160A" w:rsidRPr="002F2620">
        <w:rPr>
          <w:rFonts w:ascii="Times New Roman" w:hAnsi="Times New Roman" w:cs="Times New Roman"/>
          <w:sz w:val="22"/>
          <w:szCs w:val="22"/>
        </w:rPr>
        <w:t xml:space="preserve">, </w:t>
      </w:r>
      <w:r w:rsidR="00EB3A83">
        <w:rPr>
          <w:rFonts w:ascii="Times New Roman" w:hAnsi="Times New Roman" w:cs="Times New Roman"/>
          <w:sz w:val="22"/>
          <w:szCs w:val="22"/>
        </w:rPr>
        <w:t>Needham</w:t>
      </w:r>
      <w:r w:rsidR="0090160A" w:rsidRPr="002F2620">
        <w:rPr>
          <w:rFonts w:ascii="Times New Roman" w:hAnsi="Times New Roman" w:cs="Times New Roman"/>
          <w:sz w:val="22"/>
          <w:szCs w:val="22"/>
        </w:rPr>
        <w:t>, MA (Private equity under Bain Capital)</w:t>
      </w:r>
    </w:p>
    <w:p w14:paraId="7DE660CB" w14:textId="6637C274" w:rsidR="0090160A" w:rsidRPr="002F2620" w:rsidRDefault="0090160A" w:rsidP="0045567E">
      <w:pPr>
        <w:tabs>
          <w:tab w:val="right" w:pos="10800"/>
        </w:tabs>
        <w:jc w:val="both"/>
        <w:rPr>
          <w:rFonts w:ascii="Times New Roman" w:hAnsi="Times New Roman" w:cs="Times New Roman"/>
          <w:sz w:val="22"/>
          <w:szCs w:val="22"/>
        </w:rPr>
      </w:pPr>
      <w:r w:rsidRPr="002F2620">
        <w:rPr>
          <w:rFonts w:ascii="Times New Roman" w:hAnsi="Times New Roman" w:cs="Times New Roman"/>
          <w:b/>
          <w:bCs/>
          <w:sz w:val="22"/>
          <w:szCs w:val="22"/>
        </w:rPr>
        <w:t>Director, Human Resources Americas</w:t>
      </w:r>
      <w:r w:rsidR="002F79E2" w:rsidRPr="002F2620">
        <w:rPr>
          <w:rFonts w:ascii="Times New Roman" w:hAnsi="Times New Roman" w:cs="Times New Roman"/>
          <w:b/>
          <w:bCs/>
          <w:sz w:val="22"/>
          <w:szCs w:val="22"/>
        </w:rPr>
        <w:t xml:space="preserve"> </w:t>
      </w:r>
      <w:r w:rsidR="002F79E2" w:rsidRPr="002F2620">
        <w:rPr>
          <w:rFonts w:ascii="Times New Roman" w:hAnsi="Times New Roman" w:cs="Times New Roman"/>
          <w:sz w:val="22"/>
          <w:szCs w:val="22"/>
        </w:rPr>
        <w:t xml:space="preserve">June 2025- </w:t>
      </w:r>
      <w:r w:rsidR="00CC2DEA" w:rsidRPr="002F2620">
        <w:rPr>
          <w:rFonts w:ascii="Times New Roman" w:hAnsi="Times New Roman" w:cs="Times New Roman"/>
          <w:sz w:val="22"/>
          <w:szCs w:val="22"/>
        </w:rPr>
        <w:t xml:space="preserve">December 2025 </w:t>
      </w:r>
    </w:p>
    <w:p w14:paraId="36AA8E0E" w14:textId="0EA9EE31" w:rsidR="0090160A" w:rsidRPr="002F2620" w:rsidRDefault="0090160A" w:rsidP="0090160A">
      <w:pPr>
        <w:pStyle w:val="ListParagraph"/>
        <w:numPr>
          <w:ilvl w:val="0"/>
          <w:numId w:val="26"/>
        </w:numPr>
        <w:tabs>
          <w:tab w:val="right" w:pos="10800"/>
        </w:tabs>
        <w:jc w:val="both"/>
        <w:rPr>
          <w:rFonts w:ascii="Times New Roman" w:hAnsi="Times New Roman" w:cs="Times New Roman"/>
          <w:sz w:val="22"/>
          <w:szCs w:val="22"/>
        </w:rPr>
      </w:pPr>
      <w:r w:rsidRPr="002F2620">
        <w:rPr>
          <w:rFonts w:ascii="Times New Roman" w:hAnsi="Times New Roman" w:cs="Times New Roman"/>
          <w:sz w:val="22"/>
          <w:szCs w:val="22"/>
        </w:rPr>
        <w:t>Lead HR</w:t>
      </w:r>
      <w:r w:rsidR="005B26F0" w:rsidRPr="002F2620">
        <w:rPr>
          <w:rFonts w:ascii="Times New Roman" w:hAnsi="Times New Roman" w:cs="Times New Roman"/>
          <w:sz w:val="22"/>
          <w:szCs w:val="22"/>
        </w:rPr>
        <w:t xml:space="preserve"> Business Partner</w:t>
      </w:r>
      <w:r w:rsidRPr="002F2620">
        <w:rPr>
          <w:rFonts w:ascii="Times New Roman" w:hAnsi="Times New Roman" w:cs="Times New Roman"/>
          <w:sz w:val="22"/>
          <w:szCs w:val="22"/>
        </w:rPr>
        <w:t xml:space="preserve"> </w:t>
      </w:r>
      <w:r w:rsidR="00FA36D7" w:rsidRPr="002F2620">
        <w:rPr>
          <w:rFonts w:ascii="Times New Roman" w:hAnsi="Times New Roman" w:cs="Times New Roman"/>
          <w:sz w:val="22"/>
          <w:szCs w:val="22"/>
        </w:rPr>
        <w:t xml:space="preserve">for Senior VPs of Global Product Management, Legal and US Commercial Sales functions. Regional partner for the </w:t>
      </w:r>
      <w:r w:rsidRPr="002F2620">
        <w:rPr>
          <w:rFonts w:ascii="Times New Roman" w:hAnsi="Times New Roman" w:cs="Times New Roman"/>
          <w:sz w:val="22"/>
          <w:szCs w:val="22"/>
        </w:rPr>
        <w:t>US and Canada (~300 employees) reporting into CHRO</w:t>
      </w:r>
    </w:p>
    <w:p w14:paraId="766C2760" w14:textId="5903ED71" w:rsidR="0090160A" w:rsidRPr="002F2620" w:rsidRDefault="00ED181F" w:rsidP="00FA36D7">
      <w:pPr>
        <w:pStyle w:val="ListParagraph"/>
        <w:numPr>
          <w:ilvl w:val="0"/>
          <w:numId w:val="26"/>
        </w:numPr>
        <w:tabs>
          <w:tab w:val="right" w:pos="10800"/>
        </w:tabs>
        <w:jc w:val="both"/>
        <w:rPr>
          <w:rFonts w:ascii="Times New Roman" w:hAnsi="Times New Roman" w:cs="Times New Roman"/>
          <w:sz w:val="22"/>
          <w:szCs w:val="22"/>
        </w:rPr>
      </w:pPr>
      <w:r w:rsidRPr="002F2620">
        <w:rPr>
          <w:rFonts w:ascii="Times New Roman" w:hAnsi="Times New Roman" w:cs="Times New Roman"/>
          <w:sz w:val="22"/>
          <w:szCs w:val="22"/>
        </w:rPr>
        <w:t>Responsible for post integration of Pramana, a digital pathology compa</w:t>
      </w:r>
      <w:r w:rsidR="001A0C5C" w:rsidRPr="002F2620">
        <w:rPr>
          <w:rFonts w:ascii="Times New Roman" w:hAnsi="Times New Roman" w:cs="Times New Roman"/>
          <w:sz w:val="22"/>
          <w:szCs w:val="22"/>
        </w:rPr>
        <w:t>n</w:t>
      </w:r>
      <w:r w:rsidRPr="002F2620">
        <w:rPr>
          <w:rFonts w:ascii="Times New Roman" w:hAnsi="Times New Roman" w:cs="Times New Roman"/>
          <w:sz w:val="22"/>
          <w:szCs w:val="22"/>
        </w:rPr>
        <w:t>y acquired by Evident</w:t>
      </w:r>
    </w:p>
    <w:p w14:paraId="6E60FBED" w14:textId="7D825C36" w:rsidR="00EF4D63" w:rsidRPr="002F2620" w:rsidRDefault="00EF4D63" w:rsidP="0090160A">
      <w:pPr>
        <w:pStyle w:val="ListParagraph"/>
        <w:numPr>
          <w:ilvl w:val="0"/>
          <w:numId w:val="26"/>
        </w:numPr>
        <w:tabs>
          <w:tab w:val="right" w:pos="10800"/>
        </w:tabs>
        <w:jc w:val="both"/>
        <w:rPr>
          <w:rFonts w:ascii="Times New Roman" w:hAnsi="Times New Roman" w:cs="Times New Roman"/>
          <w:sz w:val="22"/>
          <w:szCs w:val="22"/>
        </w:rPr>
      </w:pPr>
      <w:r w:rsidRPr="002F2620">
        <w:rPr>
          <w:rFonts w:ascii="Times New Roman" w:hAnsi="Times New Roman" w:cs="Times New Roman"/>
          <w:sz w:val="22"/>
          <w:szCs w:val="22"/>
        </w:rPr>
        <w:t xml:space="preserve">Diagnosed and </w:t>
      </w:r>
      <w:r w:rsidR="00FA36D7" w:rsidRPr="002F2620">
        <w:rPr>
          <w:rFonts w:ascii="Times New Roman" w:hAnsi="Times New Roman" w:cs="Times New Roman"/>
          <w:sz w:val="22"/>
          <w:szCs w:val="22"/>
        </w:rPr>
        <w:t>i</w:t>
      </w:r>
      <w:r w:rsidRPr="002F2620">
        <w:rPr>
          <w:rFonts w:ascii="Times New Roman" w:hAnsi="Times New Roman" w:cs="Times New Roman"/>
          <w:sz w:val="22"/>
          <w:szCs w:val="22"/>
        </w:rPr>
        <w:t>nitiated team building and influence training via third party vendor for 75 Global Product Managers</w:t>
      </w:r>
    </w:p>
    <w:p w14:paraId="23F8C592" w14:textId="14E822D9" w:rsidR="0090160A" w:rsidRPr="002F2620" w:rsidRDefault="00FA36D7" w:rsidP="0090160A">
      <w:pPr>
        <w:pStyle w:val="ListParagraph"/>
        <w:numPr>
          <w:ilvl w:val="0"/>
          <w:numId w:val="26"/>
        </w:numPr>
        <w:tabs>
          <w:tab w:val="right" w:pos="10800"/>
        </w:tabs>
        <w:jc w:val="both"/>
        <w:rPr>
          <w:rFonts w:ascii="Times New Roman" w:hAnsi="Times New Roman" w:cs="Times New Roman"/>
          <w:sz w:val="22"/>
          <w:szCs w:val="22"/>
        </w:rPr>
      </w:pPr>
      <w:r w:rsidRPr="002F2620">
        <w:rPr>
          <w:rFonts w:ascii="Times New Roman" w:hAnsi="Times New Roman" w:cs="Times New Roman"/>
          <w:sz w:val="22"/>
          <w:szCs w:val="22"/>
        </w:rPr>
        <w:t>HR leadership team member to t</w:t>
      </w:r>
      <w:r w:rsidR="0090160A" w:rsidRPr="002F2620">
        <w:rPr>
          <w:rFonts w:ascii="Times New Roman" w:hAnsi="Times New Roman" w:cs="Times New Roman"/>
          <w:sz w:val="22"/>
          <w:szCs w:val="22"/>
        </w:rPr>
        <w:t xml:space="preserve">ransform organization from operational HR to </w:t>
      </w:r>
      <w:r w:rsidR="00ED181F" w:rsidRPr="002F2620">
        <w:rPr>
          <w:rFonts w:ascii="Times New Roman" w:hAnsi="Times New Roman" w:cs="Times New Roman"/>
          <w:sz w:val="22"/>
          <w:szCs w:val="22"/>
        </w:rPr>
        <w:t>a s</w:t>
      </w:r>
      <w:r w:rsidR="0090160A" w:rsidRPr="002F2620">
        <w:rPr>
          <w:rFonts w:ascii="Times New Roman" w:hAnsi="Times New Roman" w:cs="Times New Roman"/>
          <w:sz w:val="22"/>
          <w:szCs w:val="22"/>
        </w:rPr>
        <w:t xml:space="preserve">trategic function </w:t>
      </w:r>
    </w:p>
    <w:p w14:paraId="284CAFE8" w14:textId="79E7E549" w:rsidR="0090160A" w:rsidRPr="002F2620" w:rsidRDefault="0090160A" w:rsidP="0090160A">
      <w:pPr>
        <w:pStyle w:val="ListParagraph"/>
        <w:numPr>
          <w:ilvl w:val="0"/>
          <w:numId w:val="26"/>
        </w:numPr>
        <w:tabs>
          <w:tab w:val="right" w:pos="10800"/>
        </w:tabs>
        <w:jc w:val="both"/>
        <w:rPr>
          <w:rFonts w:ascii="Times New Roman" w:hAnsi="Times New Roman" w:cs="Times New Roman"/>
          <w:sz w:val="22"/>
          <w:szCs w:val="22"/>
        </w:rPr>
      </w:pPr>
      <w:r w:rsidRPr="002F2620">
        <w:rPr>
          <w:rFonts w:ascii="Times New Roman" w:hAnsi="Times New Roman" w:cs="Times New Roman"/>
          <w:sz w:val="22"/>
          <w:szCs w:val="22"/>
        </w:rPr>
        <w:t xml:space="preserve">Partnering with HRIS, Rewards, Talent functions </w:t>
      </w:r>
      <w:r w:rsidR="008548DE" w:rsidRPr="002F2620">
        <w:rPr>
          <w:rFonts w:ascii="Times New Roman" w:hAnsi="Times New Roman" w:cs="Times New Roman"/>
          <w:sz w:val="22"/>
          <w:szCs w:val="22"/>
        </w:rPr>
        <w:t xml:space="preserve">and </w:t>
      </w:r>
      <w:r w:rsidRPr="002F2620">
        <w:rPr>
          <w:rFonts w:ascii="Times New Roman" w:hAnsi="Times New Roman" w:cs="Times New Roman"/>
          <w:sz w:val="22"/>
          <w:szCs w:val="22"/>
        </w:rPr>
        <w:t>implement</w:t>
      </w:r>
      <w:r w:rsidR="008548DE" w:rsidRPr="002F2620">
        <w:rPr>
          <w:rFonts w:ascii="Times New Roman" w:hAnsi="Times New Roman" w:cs="Times New Roman"/>
          <w:sz w:val="22"/>
          <w:szCs w:val="22"/>
        </w:rPr>
        <w:t>ed</w:t>
      </w:r>
      <w:r w:rsidRPr="002F2620">
        <w:rPr>
          <w:rFonts w:ascii="Times New Roman" w:hAnsi="Times New Roman" w:cs="Times New Roman"/>
          <w:sz w:val="22"/>
          <w:szCs w:val="22"/>
        </w:rPr>
        <w:t xml:space="preserve"> new HRIS (SuccessFactors), new rewards system, job leveling and moving toward manager </w:t>
      </w:r>
      <w:r w:rsidR="008F34E2" w:rsidRPr="002F2620">
        <w:rPr>
          <w:rFonts w:ascii="Times New Roman" w:hAnsi="Times New Roman" w:cs="Times New Roman"/>
          <w:sz w:val="22"/>
          <w:szCs w:val="22"/>
        </w:rPr>
        <w:t>self-service</w:t>
      </w:r>
      <w:r w:rsidRPr="002F2620">
        <w:rPr>
          <w:rFonts w:ascii="Times New Roman" w:hAnsi="Times New Roman" w:cs="Times New Roman"/>
          <w:sz w:val="22"/>
          <w:szCs w:val="22"/>
        </w:rPr>
        <w:t xml:space="preserve"> to reduce cost and improve operational efficiencies. </w:t>
      </w:r>
    </w:p>
    <w:p w14:paraId="6AE79821" w14:textId="4303B8FD" w:rsidR="008548DE" w:rsidRPr="002F2620" w:rsidRDefault="008548DE" w:rsidP="0090160A">
      <w:pPr>
        <w:pStyle w:val="ListParagraph"/>
        <w:numPr>
          <w:ilvl w:val="0"/>
          <w:numId w:val="26"/>
        </w:numPr>
        <w:tabs>
          <w:tab w:val="right" w:pos="10800"/>
        </w:tabs>
        <w:jc w:val="both"/>
        <w:rPr>
          <w:rFonts w:ascii="Times New Roman" w:hAnsi="Times New Roman" w:cs="Times New Roman"/>
          <w:sz w:val="22"/>
          <w:szCs w:val="22"/>
        </w:rPr>
      </w:pPr>
      <w:r w:rsidRPr="002F2620">
        <w:rPr>
          <w:rFonts w:ascii="Times New Roman" w:hAnsi="Times New Roman" w:cs="Times New Roman"/>
          <w:sz w:val="22"/>
          <w:szCs w:val="22"/>
        </w:rPr>
        <w:t>Led organizational downsizing for US and Canada</w:t>
      </w:r>
    </w:p>
    <w:p w14:paraId="33856592" w14:textId="0CAE85C3" w:rsidR="0090160A" w:rsidRPr="002F2620" w:rsidRDefault="0090160A" w:rsidP="0090160A">
      <w:pPr>
        <w:pStyle w:val="ListParagraph"/>
        <w:numPr>
          <w:ilvl w:val="0"/>
          <w:numId w:val="26"/>
        </w:numPr>
        <w:tabs>
          <w:tab w:val="right" w:pos="10800"/>
        </w:tabs>
        <w:jc w:val="both"/>
        <w:rPr>
          <w:rFonts w:ascii="Times New Roman" w:hAnsi="Times New Roman" w:cs="Times New Roman"/>
          <w:sz w:val="22"/>
          <w:szCs w:val="22"/>
        </w:rPr>
      </w:pPr>
      <w:r w:rsidRPr="002F2620">
        <w:rPr>
          <w:rFonts w:ascii="Times New Roman" w:hAnsi="Times New Roman" w:cs="Times New Roman"/>
          <w:sz w:val="22"/>
          <w:szCs w:val="22"/>
        </w:rPr>
        <w:t>Partner</w:t>
      </w:r>
      <w:r w:rsidR="00FA36D7" w:rsidRPr="002F2620">
        <w:rPr>
          <w:rFonts w:ascii="Times New Roman" w:hAnsi="Times New Roman" w:cs="Times New Roman"/>
          <w:sz w:val="22"/>
          <w:szCs w:val="22"/>
        </w:rPr>
        <w:t>ed</w:t>
      </w:r>
      <w:r w:rsidRPr="002F2620">
        <w:rPr>
          <w:rFonts w:ascii="Times New Roman" w:hAnsi="Times New Roman" w:cs="Times New Roman"/>
          <w:sz w:val="22"/>
          <w:szCs w:val="22"/>
        </w:rPr>
        <w:t xml:space="preserve"> closely with </w:t>
      </w:r>
      <w:r w:rsidR="00FA36D7" w:rsidRPr="002F2620">
        <w:rPr>
          <w:rFonts w:ascii="Times New Roman" w:hAnsi="Times New Roman" w:cs="Times New Roman"/>
          <w:sz w:val="22"/>
          <w:szCs w:val="22"/>
        </w:rPr>
        <w:t>global HR</w:t>
      </w:r>
      <w:r w:rsidRPr="002F2620">
        <w:rPr>
          <w:rFonts w:ascii="Times New Roman" w:hAnsi="Times New Roman" w:cs="Times New Roman"/>
          <w:sz w:val="22"/>
          <w:szCs w:val="22"/>
        </w:rPr>
        <w:t xml:space="preserve"> partners in EMEA, APAC, China and Japan</w:t>
      </w:r>
    </w:p>
    <w:p w14:paraId="6C1286DD" w14:textId="77777777" w:rsidR="002F2A7F" w:rsidRPr="002F2620" w:rsidRDefault="002F2A7F" w:rsidP="002F2A7F">
      <w:pPr>
        <w:pStyle w:val="ListParagraph"/>
        <w:tabs>
          <w:tab w:val="right" w:pos="10800"/>
        </w:tabs>
        <w:jc w:val="both"/>
        <w:rPr>
          <w:rFonts w:ascii="Times New Roman" w:hAnsi="Times New Roman" w:cs="Times New Roman"/>
          <w:sz w:val="22"/>
          <w:szCs w:val="22"/>
        </w:rPr>
      </w:pPr>
    </w:p>
    <w:p w14:paraId="6940AD1F" w14:textId="024B1D8C" w:rsidR="008647D8" w:rsidRPr="002F2620" w:rsidRDefault="001116A0" w:rsidP="0045567E">
      <w:pPr>
        <w:tabs>
          <w:tab w:val="right" w:pos="10800"/>
        </w:tabs>
        <w:jc w:val="both"/>
        <w:rPr>
          <w:rFonts w:ascii="Times New Roman" w:hAnsi="Times New Roman" w:cs="Times New Roman"/>
          <w:sz w:val="22"/>
          <w:szCs w:val="22"/>
        </w:rPr>
      </w:pPr>
      <w:r>
        <w:rPr>
          <w:rFonts w:ascii="Times New Roman" w:hAnsi="Times New Roman" w:cs="Times New Roman"/>
          <w:sz w:val="22"/>
          <w:szCs w:val="22"/>
        </w:rPr>
        <w:t>MILLIPORE SIGMA</w:t>
      </w:r>
      <w:r w:rsidR="008647D8" w:rsidRPr="002F2620">
        <w:rPr>
          <w:rFonts w:ascii="Times New Roman" w:hAnsi="Times New Roman" w:cs="Times New Roman"/>
          <w:sz w:val="22"/>
          <w:szCs w:val="22"/>
        </w:rPr>
        <w:t xml:space="preserve">, Science &amp; Lab Solutions, Burlington, MA </w:t>
      </w:r>
    </w:p>
    <w:p w14:paraId="7E3A9507" w14:textId="43E31B3D" w:rsidR="008647D8" w:rsidRPr="002F2620" w:rsidRDefault="006D1182" w:rsidP="0045567E">
      <w:pPr>
        <w:tabs>
          <w:tab w:val="right" w:pos="10800"/>
        </w:tabs>
        <w:jc w:val="both"/>
        <w:rPr>
          <w:rFonts w:ascii="Times New Roman" w:hAnsi="Times New Roman" w:cs="Times New Roman"/>
          <w:sz w:val="22"/>
          <w:szCs w:val="22"/>
        </w:rPr>
      </w:pPr>
      <w:r w:rsidRPr="002F2620">
        <w:rPr>
          <w:rFonts w:ascii="Times New Roman" w:hAnsi="Times New Roman" w:cs="Times New Roman"/>
          <w:b/>
          <w:bCs/>
          <w:sz w:val="22"/>
          <w:szCs w:val="22"/>
        </w:rPr>
        <w:t>Director</w:t>
      </w:r>
      <w:r w:rsidR="00440B8F" w:rsidRPr="002F2620">
        <w:rPr>
          <w:rFonts w:ascii="Times New Roman" w:hAnsi="Times New Roman" w:cs="Times New Roman"/>
          <w:b/>
          <w:bCs/>
          <w:sz w:val="22"/>
          <w:szCs w:val="22"/>
        </w:rPr>
        <w:t>,</w:t>
      </w:r>
      <w:r w:rsidR="008647D8" w:rsidRPr="002F2620">
        <w:rPr>
          <w:rFonts w:ascii="Times New Roman" w:hAnsi="Times New Roman" w:cs="Times New Roman"/>
          <w:b/>
          <w:bCs/>
          <w:sz w:val="22"/>
          <w:szCs w:val="22"/>
        </w:rPr>
        <w:t xml:space="preserve"> HR Business Partner</w:t>
      </w:r>
      <w:r w:rsidR="008647D8" w:rsidRPr="002F2620">
        <w:rPr>
          <w:rFonts w:ascii="Times New Roman" w:hAnsi="Times New Roman" w:cs="Times New Roman"/>
          <w:sz w:val="22"/>
          <w:szCs w:val="22"/>
        </w:rPr>
        <w:t xml:space="preserve">, </w:t>
      </w:r>
      <w:r w:rsidR="008C00F2" w:rsidRPr="002F2620">
        <w:rPr>
          <w:rFonts w:ascii="Times New Roman" w:hAnsi="Times New Roman" w:cs="Times New Roman"/>
          <w:sz w:val="22"/>
          <w:szCs w:val="22"/>
        </w:rPr>
        <w:t xml:space="preserve">June </w:t>
      </w:r>
      <w:r w:rsidR="008647D8" w:rsidRPr="002F2620">
        <w:rPr>
          <w:rFonts w:ascii="Times New Roman" w:hAnsi="Times New Roman" w:cs="Times New Roman"/>
          <w:sz w:val="22"/>
          <w:szCs w:val="22"/>
        </w:rPr>
        <w:t>2024-</w:t>
      </w:r>
      <w:r w:rsidR="00374EAA" w:rsidRPr="002F2620">
        <w:rPr>
          <w:rFonts w:ascii="Times New Roman" w:hAnsi="Times New Roman" w:cs="Times New Roman"/>
          <w:sz w:val="22"/>
          <w:szCs w:val="22"/>
        </w:rPr>
        <w:t xml:space="preserve"> </w:t>
      </w:r>
      <w:r w:rsidR="008C00F2" w:rsidRPr="002F2620">
        <w:rPr>
          <w:rFonts w:ascii="Times New Roman" w:hAnsi="Times New Roman" w:cs="Times New Roman"/>
          <w:sz w:val="22"/>
          <w:szCs w:val="22"/>
        </w:rPr>
        <w:t xml:space="preserve">May </w:t>
      </w:r>
      <w:r w:rsidR="00374EAA" w:rsidRPr="002F2620">
        <w:rPr>
          <w:rFonts w:ascii="Times New Roman" w:hAnsi="Times New Roman" w:cs="Times New Roman"/>
          <w:sz w:val="22"/>
          <w:szCs w:val="22"/>
        </w:rPr>
        <w:t>2025</w:t>
      </w:r>
    </w:p>
    <w:p w14:paraId="0CC46FC9" w14:textId="0991C2B5" w:rsidR="008647D8" w:rsidRPr="002F2620" w:rsidRDefault="00440B8F" w:rsidP="008647D8">
      <w:pPr>
        <w:pStyle w:val="ListParagraph"/>
        <w:numPr>
          <w:ilvl w:val="0"/>
          <w:numId w:val="25"/>
        </w:numPr>
        <w:tabs>
          <w:tab w:val="right" w:pos="10800"/>
        </w:tabs>
        <w:jc w:val="both"/>
        <w:rPr>
          <w:rFonts w:ascii="Times New Roman" w:hAnsi="Times New Roman" w:cs="Times New Roman"/>
          <w:sz w:val="22"/>
          <w:szCs w:val="22"/>
        </w:rPr>
      </w:pPr>
      <w:r w:rsidRPr="002F2620">
        <w:rPr>
          <w:rFonts w:ascii="Times New Roman" w:hAnsi="Times New Roman" w:cs="Times New Roman"/>
          <w:sz w:val="22"/>
          <w:szCs w:val="22"/>
        </w:rPr>
        <w:t>Lead HR partner to</w:t>
      </w:r>
      <w:r w:rsidR="008647D8" w:rsidRPr="002F2620">
        <w:rPr>
          <w:rFonts w:ascii="Times New Roman" w:hAnsi="Times New Roman" w:cs="Times New Roman"/>
          <w:sz w:val="22"/>
          <w:szCs w:val="22"/>
        </w:rPr>
        <w:t xml:space="preserve"> $5 Billion Science and Lab Solutions Business (SLS), 6</w:t>
      </w:r>
      <w:r w:rsidR="00CA0E38" w:rsidRPr="002F2620">
        <w:rPr>
          <w:rFonts w:ascii="Times New Roman" w:hAnsi="Times New Roman" w:cs="Times New Roman"/>
          <w:sz w:val="22"/>
          <w:szCs w:val="22"/>
        </w:rPr>
        <w:t>,</w:t>
      </w:r>
      <w:r w:rsidR="008647D8" w:rsidRPr="002F2620">
        <w:rPr>
          <w:rFonts w:ascii="Times New Roman" w:hAnsi="Times New Roman" w:cs="Times New Roman"/>
          <w:sz w:val="22"/>
          <w:szCs w:val="22"/>
        </w:rPr>
        <w:t>000 employees worldwide</w:t>
      </w:r>
    </w:p>
    <w:p w14:paraId="761A9849" w14:textId="2B135DA1" w:rsidR="008647D8" w:rsidRPr="002F2620" w:rsidRDefault="008647D8" w:rsidP="008647D8">
      <w:pPr>
        <w:pStyle w:val="ListParagraph"/>
        <w:numPr>
          <w:ilvl w:val="0"/>
          <w:numId w:val="25"/>
        </w:numPr>
        <w:tabs>
          <w:tab w:val="right" w:pos="10800"/>
        </w:tabs>
        <w:jc w:val="both"/>
        <w:rPr>
          <w:rFonts w:ascii="Times New Roman" w:hAnsi="Times New Roman" w:cs="Times New Roman"/>
          <w:sz w:val="22"/>
          <w:szCs w:val="22"/>
        </w:rPr>
      </w:pPr>
      <w:r w:rsidRPr="002F2620">
        <w:rPr>
          <w:rFonts w:ascii="Times New Roman" w:hAnsi="Times New Roman" w:cs="Times New Roman"/>
          <w:sz w:val="22"/>
          <w:szCs w:val="22"/>
        </w:rPr>
        <w:t xml:space="preserve">Partner to </w:t>
      </w:r>
      <w:r w:rsidR="006E4B7F" w:rsidRPr="002F2620">
        <w:rPr>
          <w:rFonts w:ascii="Times New Roman" w:hAnsi="Times New Roman" w:cs="Times New Roman"/>
          <w:sz w:val="22"/>
          <w:szCs w:val="22"/>
        </w:rPr>
        <w:t>Executive</w:t>
      </w:r>
      <w:r w:rsidRPr="002F2620">
        <w:rPr>
          <w:rFonts w:ascii="Times New Roman" w:hAnsi="Times New Roman" w:cs="Times New Roman"/>
          <w:sz w:val="22"/>
          <w:szCs w:val="22"/>
        </w:rPr>
        <w:t xml:space="preserve"> Vice President of </w:t>
      </w:r>
      <w:r w:rsidR="00440B8F" w:rsidRPr="002F2620">
        <w:rPr>
          <w:rFonts w:ascii="Times New Roman" w:hAnsi="Times New Roman" w:cs="Times New Roman"/>
          <w:sz w:val="22"/>
          <w:szCs w:val="22"/>
        </w:rPr>
        <w:t>$5 Billion</w:t>
      </w:r>
      <w:r w:rsidR="004F5D78" w:rsidRPr="002F2620">
        <w:rPr>
          <w:rFonts w:ascii="Times New Roman" w:hAnsi="Times New Roman" w:cs="Times New Roman"/>
          <w:sz w:val="22"/>
          <w:szCs w:val="22"/>
        </w:rPr>
        <w:t xml:space="preserve"> Global</w:t>
      </w:r>
      <w:r w:rsidR="00440B8F" w:rsidRPr="002F2620">
        <w:rPr>
          <w:rFonts w:ascii="Times New Roman" w:hAnsi="Times New Roman" w:cs="Times New Roman"/>
          <w:sz w:val="22"/>
          <w:szCs w:val="22"/>
        </w:rPr>
        <w:t xml:space="preserve"> </w:t>
      </w:r>
      <w:r w:rsidRPr="002F2620">
        <w:rPr>
          <w:rFonts w:ascii="Times New Roman" w:hAnsi="Times New Roman" w:cs="Times New Roman"/>
          <w:sz w:val="22"/>
          <w:szCs w:val="22"/>
        </w:rPr>
        <w:t xml:space="preserve">SLS business and </w:t>
      </w:r>
      <w:r w:rsidR="00EF4D63" w:rsidRPr="002F2620">
        <w:rPr>
          <w:rFonts w:ascii="Times New Roman" w:hAnsi="Times New Roman" w:cs="Times New Roman"/>
          <w:sz w:val="22"/>
          <w:szCs w:val="22"/>
        </w:rPr>
        <w:t>the leadership team</w:t>
      </w:r>
      <w:r w:rsidRPr="002F2620">
        <w:rPr>
          <w:rFonts w:ascii="Times New Roman" w:hAnsi="Times New Roman" w:cs="Times New Roman"/>
          <w:sz w:val="22"/>
          <w:szCs w:val="22"/>
        </w:rPr>
        <w:t xml:space="preserve"> who are responsible for Biology, Chemistry, Diagnostics, Lab Water, </w:t>
      </w:r>
      <w:proofErr w:type="spellStart"/>
      <w:r w:rsidR="004F5D78" w:rsidRPr="002F2620">
        <w:rPr>
          <w:rFonts w:ascii="Times New Roman" w:hAnsi="Times New Roman" w:cs="Times New Roman"/>
          <w:sz w:val="22"/>
          <w:szCs w:val="22"/>
        </w:rPr>
        <w:t>BioMonitoring</w:t>
      </w:r>
      <w:proofErr w:type="spellEnd"/>
      <w:r w:rsidRPr="002F2620">
        <w:rPr>
          <w:rFonts w:ascii="Times New Roman" w:hAnsi="Times New Roman" w:cs="Times New Roman"/>
          <w:sz w:val="22"/>
          <w:szCs w:val="22"/>
        </w:rPr>
        <w:t xml:space="preserve">, and </w:t>
      </w:r>
      <w:r w:rsidR="004F5D78" w:rsidRPr="002F2620">
        <w:rPr>
          <w:rFonts w:ascii="Times New Roman" w:hAnsi="Times New Roman" w:cs="Times New Roman"/>
          <w:sz w:val="22"/>
          <w:szCs w:val="22"/>
        </w:rPr>
        <w:t xml:space="preserve">Commercial Sales </w:t>
      </w:r>
      <w:r w:rsidR="00CA0E38" w:rsidRPr="002F2620">
        <w:rPr>
          <w:rFonts w:ascii="Times New Roman" w:hAnsi="Times New Roman" w:cs="Times New Roman"/>
          <w:sz w:val="22"/>
          <w:szCs w:val="22"/>
        </w:rPr>
        <w:t>North America, LATAM, EMEA, AP</w:t>
      </w:r>
      <w:r w:rsidR="008548DE" w:rsidRPr="002F2620">
        <w:rPr>
          <w:rFonts w:ascii="Times New Roman" w:hAnsi="Times New Roman" w:cs="Times New Roman"/>
          <w:sz w:val="22"/>
          <w:szCs w:val="22"/>
        </w:rPr>
        <w:t>A</w:t>
      </w:r>
      <w:r w:rsidR="004F5D78" w:rsidRPr="002F2620">
        <w:rPr>
          <w:rFonts w:ascii="Times New Roman" w:hAnsi="Times New Roman" w:cs="Times New Roman"/>
          <w:sz w:val="22"/>
          <w:szCs w:val="22"/>
        </w:rPr>
        <w:t>C and China</w:t>
      </w:r>
      <w:r w:rsidR="00EF4D63" w:rsidRPr="002F2620">
        <w:rPr>
          <w:rFonts w:ascii="Times New Roman" w:hAnsi="Times New Roman" w:cs="Times New Roman"/>
          <w:sz w:val="22"/>
          <w:szCs w:val="22"/>
        </w:rPr>
        <w:t xml:space="preserve"> business units</w:t>
      </w:r>
      <w:r w:rsidR="004F5D78" w:rsidRPr="002F2620">
        <w:rPr>
          <w:rFonts w:ascii="Times New Roman" w:hAnsi="Times New Roman" w:cs="Times New Roman"/>
          <w:sz w:val="22"/>
          <w:szCs w:val="22"/>
        </w:rPr>
        <w:t xml:space="preserve">. </w:t>
      </w:r>
    </w:p>
    <w:p w14:paraId="7B9433BF" w14:textId="4BBF77D7" w:rsidR="008647D8" w:rsidRPr="002F2620" w:rsidRDefault="008647D8" w:rsidP="008647D8">
      <w:pPr>
        <w:pStyle w:val="ListParagraph"/>
        <w:numPr>
          <w:ilvl w:val="0"/>
          <w:numId w:val="25"/>
        </w:numPr>
        <w:tabs>
          <w:tab w:val="right" w:pos="10800"/>
        </w:tabs>
        <w:jc w:val="both"/>
        <w:rPr>
          <w:rFonts w:ascii="Times New Roman" w:hAnsi="Times New Roman" w:cs="Times New Roman"/>
          <w:sz w:val="22"/>
          <w:szCs w:val="22"/>
        </w:rPr>
      </w:pPr>
      <w:r w:rsidRPr="002F2620">
        <w:rPr>
          <w:rFonts w:ascii="Times New Roman" w:hAnsi="Times New Roman" w:cs="Times New Roman"/>
          <w:sz w:val="22"/>
          <w:szCs w:val="22"/>
        </w:rPr>
        <w:t>Create</w:t>
      </w:r>
      <w:r w:rsidR="00EF4D63" w:rsidRPr="002F2620">
        <w:rPr>
          <w:rFonts w:ascii="Times New Roman" w:hAnsi="Times New Roman" w:cs="Times New Roman"/>
          <w:sz w:val="22"/>
          <w:szCs w:val="22"/>
        </w:rPr>
        <w:t>d</w:t>
      </w:r>
      <w:r w:rsidRPr="002F2620">
        <w:rPr>
          <w:rFonts w:ascii="Times New Roman" w:hAnsi="Times New Roman" w:cs="Times New Roman"/>
          <w:sz w:val="22"/>
          <w:szCs w:val="22"/>
        </w:rPr>
        <w:t xml:space="preserve"> and dr</w:t>
      </w:r>
      <w:r w:rsidR="00EF4D63" w:rsidRPr="002F2620">
        <w:rPr>
          <w:rFonts w:ascii="Times New Roman" w:hAnsi="Times New Roman" w:cs="Times New Roman"/>
          <w:sz w:val="22"/>
          <w:szCs w:val="22"/>
        </w:rPr>
        <w:t>ove</w:t>
      </w:r>
      <w:r w:rsidRPr="002F2620">
        <w:rPr>
          <w:rFonts w:ascii="Times New Roman" w:hAnsi="Times New Roman" w:cs="Times New Roman"/>
          <w:sz w:val="22"/>
          <w:szCs w:val="22"/>
        </w:rPr>
        <w:t xml:space="preserve"> HR people strategy </w:t>
      </w:r>
      <w:r w:rsidR="00C713F8" w:rsidRPr="002F2620">
        <w:rPr>
          <w:rFonts w:ascii="Times New Roman" w:hAnsi="Times New Roman" w:cs="Times New Roman"/>
          <w:sz w:val="22"/>
          <w:szCs w:val="22"/>
        </w:rPr>
        <w:t xml:space="preserve">to align with business priorities in areas such as </w:t>
      </w:r>
      <w:r w:rsidRPr="002F2620">
        <w:rPr>
          <w:rFonts w:ascii="Times New Roman" w:hAnsi="Times New Roman" w:cs="Times New Roman"/>
          <w:sz w:val="22"/>
          <w:szCs w:val="22"/>
        </w:rPr>
        <w:t>Succession planning</w:t>
      </w:r>
      <w:r w:rsidR="002F79E2" w:rsidRPr="002F2620">
        <w:rPr>
          <w:rFonts w:ascii="Times New Roman" w:hAnsi="Times New Roman" w:cs="Times New Roman"/>
          <w:sz w:val="22"/>
          <w:szCs w:val="22"/>
        </w:rPr>
        <w:t xml:space="preserve"> and </w:t>
      </w:r>
      <w:r w:rsidRPr="002F2620">
        <w:rPr>
          <w:rFonts w:ascii="Times New Roman" w:hAnsi="Times New Roman" w:cs="Times New Roman"/>
          <w:sz w:val="22"/>
          <w:szCs w:val="22"/>
        </w:rPr>
        <w:t>Talent</w:t>
      </w:r>
      <w:r w:rsidR="00EF4D63" w:rsidRPr="002F2620">
        <w:rPr>
          <w:rFonts w:ascii="Times New Roman" w:hAnsi="Times New Roman" w:cs="Times New Roman"/>
          <w:sz w:val="22"/>
          <w:szCs w:val="22"/>
        </w:rPr>
        <w:t xml:space="preserve"> Management</w:t>
      </w:r>
      <w:r w:rsidR="002F79E2" w:rsidRPr="002F2620">
        <w:rPr>
          <w:rFonts w:ascii="Times New Roman" w:hAnsi="Times New Roman" w:cs="Times New Roman"/>
          <w:sz w:val="22"/>
          <w:szCs w:val="22"/>
        </w:rPr>
        <w:t xml:space="preserve">.  Responsible for HR due diligence on acquisition of Organoids and integration plan. Initiated </w:t>
      </w:r>
      <w:r w:rsidR="004F5D78" w:rsidRPr="002F2620">
        <w:rPr>
          <w:rFonts w:ascii="Times New Roman" w:hAnsi="Times New Roman" w:cs="Times New Roman"/>
          <w:sz w:val="22"/>
          <w:szCs w:val="22"/>
        </w:rPr>
        <w:t>Employee Engagement</w:t>
      </w:r>
      <w:r w:rsidRPr="002F2620">
        <w:rPr>
          <w:rFonts w:ascii="Times New Roman" w:hAnsi="Times New Roman" w:cs="Times New Roman"/>
          <w:sz w:val="22"/>
          <w:szCs w:val="22"/>
        </w:rPr>
        <w:t xml:space="preserve">, Team Effectiveness </w:t>
      </w:r>
      <w:r w:rsidR="002F79E2" w:rsidRPr="002F2620">
        <w:rPr>
          <w:rFonts w:ascii="Times New Roman" w:hAnsi="Times New Roman" w:cs="Times New Roman"/>
          <w:sz w:val="22"/>
          <w:szCs w:val="22"/>
        </w:rPr>
        <w:t>initiatives to</w:t>
      </w:r>
      <w:r w:rsidR="00C713F8" w:rsidRPr="002F2620">
        <w:rPr>
          <w:rFonts w:ascii="Times New Roman" w:hAnsi="Times New Roman" w:cs="Times New Roman"/>
          <w:sz w:val="22"/>
          <w:szCs w:val="22"/>
        </w:rPr>
        <w:t xml:space="preserve"> gain insights</w:t>
      </w:r>
      <w:r w:rsidR="004F5D78" w:rsidRPr="002F2620">
        <w:rPr>
          <w:rFonts w:ascii="Times New Roman" w:hAnsi="Times New Roman" w:cs="Times New Roman"/>
          <w:sz w:val="22"/>
          <w:szCs w:val="22"/>
        </w:rPr>
        <w:t xml:space="preserve"> and hold team accountable for results</w:t>
      </w:r>
      <w:r w:rsidR="00C713F8" w:rsidRPr="002F2620">
        <w:rPr>
          <w:rFonts w:ascii="Times New Roman" w:hAnsi="Times New Roman" w:cs="Times New Roman"/>
          <w:sz w:val="22"/>
          <w:szCs w:val="22"/>
        </w:rPr>
        <w:t xml:space="preserve">. </w:t>
      </w:r>
    </w:p>
    <w:p w14:paraId="5235E42C" w14:textId="77777777" w:rsidR="008647D8" w:rsidRPr="002F2620" w:rsidRDefault="008647D8" w:rsidP="0045567E">
      <w:pPr>
        <w:tabs>
          <w:tab w:val="right" w:pos="10800"/>
        </w:tabs>
        <w:jc w:val="both"/>
        <w:rPr>
          <w:rFonts w:ascii="Times New Roman" w:hAnsi="Times New Roman" w:cs="Times New Roman"/>
          <w:sz w:val="22"/>
          <w:szCs w:val="22"/>
        </w:rPr>
      </w:pPr>
    </w:p>
    <w:p w14:paraId="03910537" w14:textId="15EC65CF" w:rsidR="00004598" w:rsidRPr="002F2620" w:rsidRDefault="003E5BCE" w:rsidP="0045567E">
      <w:pPr>
        <w:tabs>
          <w:tab w:val="right" w:pos="10800"/>
        </w:tabs>
        <w:jc w:val="both"/>
        <w:rPr>
          <w:rFonts w:ascii="Times New Roman" w:hAnsi="Times New Roman" w:cs="Times New Roman"/>
          <w:sz w:val="22"/>
          <w:szCs w:val="22"/>
        </w:rPr>
      </w:pPr>
      <w:r w:rsidRPr="002F2620">
        <w:rPr>
          <w:rFonts w:ascii="Times New Roman" w:hAnsi="Times New Roman" w:cs="Times New Roman"/>
          <w:sz w:val="22"/>
          <w:szCs w:val="22"/>
        </w:rPr>
        <w:t>ABBOTT INC</w:t>
      </w:r>
      <w:r w:rsidR="001116A0">
        <w:rPr>
          <w:rFonts w:ascii="Times New Roman" w:hAnsi="Times New Roman" w:cs="Times New Roman"/>
          <w:sz w:val="22"/>
          <w:szCs w:val="22"/>
        </w:rPr>
        <w:t>, Rapid Diagnostics</w:t>
      </w:r>
      <w:r w:rsidR="0045567E" w:rsidRPr="002F2620">
        <w:rPr>
          <w:rFonts w:ascii="Times New Roman" w:hAnsi="Times New Roman" w:cs="Times New Roman"/>
          <w:sz w:val="22"/>
          <w:szCs w:val="22"/>
        </w:rPr>
        <w:t xml:space="preserve">, </w:t>
      </w:r>
      <w:r w:rsidR="00CB2006" w:rsidRPr="002F2620">
        <w:rPr>
          <w:rFonts w:ascii="Times New Roman" w:hAnsi="Times New Roman" w:cs="Times New Roman"/>
          <w:sz w:val="22"/>
          <w:szCs w:val="22"/>
        </w:rPr>
        <w:t>Abbott Park</w:t>
      </w:r>
      <w:r w:rsidR="00C3610D" w:rsidRPr="002F2620">
        <w:rPr>
          <w:rFonts w:ascii="Times New Roman" w:hAnsi="Times New Roman" w:cs="Times New Roman"/>
          <w:sz w:val="22"/>
          <w:szCs w:val="22"/>
        </w:rPr>
        <w:t>, I</w:t>
      </w:r>
      <w:r w:rsidR="00A26485" w:rsidRPr="002F2620">
        <w:rPr>
          <w:rFonts w:ascii="Times New Roman" w:hAnsi="Times New Roman" w:cs="Times New Roman"/>
          <w:sz w:val="22"/>
          <w:szCs w:val="22"/>
        </w:rPr>
        <w:t>llinois</w:t>
      </w:r>
      <w:r w:rsidR="00BC03FE" w:rsidRPr="002F2620">
        <w:rPr>
          <w:rFonts w:ascii="Times New Roman" w:hAnsi="Times New Roman" w:cs="Times New Roman"/>
          <w:sz w:val="22"/>
          <w:szCs w:val="22"/>
        </w:rPr>
        <w:t xml:space="preserve"> (Formerly Alere, Inc)</w:t>
      </w:r>
    </w:p>
    <w:p w14:paraId="6D81C90C" w14:textId="70C200D1" w:rsidR="00004598" w:rsidRPr="002F2620" w:rsidRDefault="001706B6" w:rsidP="0045567E">
      <w:pPr>
        <w:tabs>
          <w:tab w:val="right" w:leader="dot" w:pos="10800"/>
        </w:tabs>
        <w:jc w:val="both"/>
        <w:rPr>
          <w:rFonts w:ascii="Times New Roman" w:hAnsi="Times New Roman" w:cs="Times New Roman"/>
          <w:sz w:val="22"/>
          <w:szCs w:val="22"/>
        </w:rPr>
      </w:pPr>
      <w:r w:rsidRPr="002F2620">
        <w:rPr>
          <w:rFonts w:ascii="Times New Roman" w:hAnsi="Times New Roman" w:cs="Times New Roman"/>
          <w:b/>
          <w:bCs/>
          <w:sz w:val="22"/>
          <w:szCs w:val="22"/>
        </w:rPr>
        <w:t xml:space="preserve">Senior Manager, </w:t>
      </w:r>
      <w:r w:rsidR="00F27BA9" w:rsidRPr="002F2620">
        <w:rPr>
          <w:rFonts w:ascii="Times New Roman" w:hAnsi="Times New Roman" w:cs="Times New Roman"/>
          <w:b/>
          <w:bCs/>
          <w:sz w:val="22"/>
          <w:szCs w:val="22"/>
        </w:rPr>
        <w:t>HR</w:t>
      </w:r>
      <w:r w:rsidR="004F2F4C" w:rsidRPr="002F2620">
        <w:rPr>
          <w:rFonts w:ascii="Times New Roman" w:hAnsi="Times New Roman" w:cs="Times New Roman"/>
          <w:b/>
          <w:bCs/>
          <w:sz w:val="22"/>
          <w:szCs w:val="22"/>
        </w:rPr>
        <w:t xml:space="preserve"> Business</w:t>
      </w:r>
      <w:r w:rsidR="00F27BA9" w:rsidRPr="002F2620">
        <w:rPr>
          <w:rFonts w:ascii="Times New Roman" w:hAnsi="Times New Roman" w:cs="Times New Roman"/>
          <w:b/>
          <w:bCs/>
          <w:sz w:val="22"/>
          <w:szCs w:val="22"/>
        </w:rPr>
        <w:t xml:space="preserve"> Partner</w:t>
      </w:r>
      <w:r w:rsidR="0045567E" w:rsidRPr="002F2620">
        <w:rPr>
          <w:rFonts w:ascii="Times New Roman" w:hAnsi="Times New Roman" w:cs="Times New Roman"/>
          <w:b/>
          <w:bCs/>
          <w:sz w:val="22"/>
          <w:szCs w:val="22"/>
        </w:rPr>
        <w:t>,</w:t>
      </w:r>
      <w:r w:rsidR="0045567E" w:rsidRPr="002F2620">
        <w:rPr>
          <w:rFonts w:ascii="Times New Roman" w:hAnsi="Times New Roman" w:cs="Times New Roman"/>
          <w:sz w:val="22"/>
          <w:szCs w:val="22"/>
        </w:rPr>
        <w:t xml:space="preserve"> </w:t>
      </w:r>
      <w:r w:rsidR="008C00F2" w:rsidRPr="002F2620">
        <w:rPr>
          <w:rFonts w:ascii="Times New Roman" w:hAnsi="Times New Roman" w:cs="Times New Roman"/>
          <w:sz w:val="22"/>
          <w:szCs w:val="22"/>
        </w:rPr>
        <w:t xml:space="preserve">October </w:t>
      </w:r>
      <w:r w:rsidR="00F67522" w:rsidRPr="002F2620">
        <w:rPr>
          <w:rFonts w:ascii="Times New Roman" w:hAnsi="Times New Roman" w:cs="Times New Roman"/>
          <w:sz w:val="22"/>
          <w:szCs w:val="22"/>
        </w:rPr>
        <w:t>201</w:t>
      </w:r>
      <w:r w:rsidR="00BC03FE" w:rsidRPr="002F2620">
        <w:rPr>
          <w:rFonts w:ascii="Times New Roman" w:hAnsi="Times New Roman" w:cs="Times New Roman"/>
          <w:sz w:val="22"/>
          <w:szCs w:val="22"/>
        </w:rPr>
        <w:t>5</w:t>
      </w:r>
      <w:r w:rsidR="00F67522" w:rsidRPr="002F2620">
        <w:rPr>
          <w:rFonts w:ascii="Times New Roman" w:hAnsi="Times New Roman" w:cs="Times New Roman"/>
          <w:sz w:val="22"/>
          <w:szCs w:val="22"/>
        </w:rPr>
        <w:t>-</w:t>
      </w:r>
      <w:r w:rsidR="008C00F2" w:rsidRPr="002F2620">
        <w:rPr>
          <w:rFonts w:ascii="Times New Roman" w:hAnsi="Times New Roman" w:cs="Times New Roman"/>
          <w:sz w:val="22"/>
          <w:szCs w:val="22"/>
        </w:rPr>
        <w:t xml:space="preserve"> May </w:t>
      </w:r>
      <w:r w:rsidR="00F67522" w:rsidRPr="002F2620">
        <w:rPr>
          <w:rFonts w:ascii="Times New Roman" w:hAnsi="Times New Roman" w:cs="Times New Roman"/>
          <w:sz w:val="22"/>
          <w:szCs w:val="22"/>
        </w:rPr>
        <w:t>202</w:t>
      </w:r>
      <w:r w:rsidR="00283EFF" w:rsidRPr="002F2620">
        <w:rPr>
          <w:rFonts w:ascii="Times New Roman" w:hAnsi="Times New Roman" w:cs="Times New Roman"/>
          <w:sz w:val="22"/>
          <w:szCs w:val="22"/>
        </w:rPr>
        <w:t>4</w:t>
      </w:r>
    </w:p>
    <w:p w14:paraId="04C41D29" w14:textId="5DBE4EC8" w:rsidR="00D31747" w:rsidRPr="002F2620" w:rsidRDefault="007E5613" w:rsidP="004F2F4C">
      <w:pPr>
        <w:pStyle w:val="ListParagraph"/>
        <w:numPr>
          <w:ilvl w:val="0"/>
          <w:numId w:val="20"/>
        </w:numPr>
        <w:jc w:val="both"/>
        <w:rPr>
          <w:rFonts w:ascii="Times New Roman" w:hAnsi="Times New Roman" w:cs="Times New Roman"/>
          <w:sz w:val="22"/>
          <w:szCs w:val="22"/>
        </w:rPr>
      </w:pPr>
      <w:r w:rsidRPr="002F2620">
        <w:rPr>
          <w:rFonts w:ascii="Times New Roman" w:hAnsi="Times New Roman" w:cs="Times New Roman"/>
          <w:sz w:val="22"/>
          <w:szCs w:val="22"/>
        </w:rPr>
        <w:t xml:space="preserve">Lead </w:t>
      </w:r>
      <w:r w:rsidR="004F2F4C" w:rsidRPr="002F2620">
        <w:rPr>
          <w:rFonts w:ascii="Times New Roman" w:hAnsi="Times New Roman" w:cs="Times New Roman"/>
          <w:sz w:val="22"/>
          <w:szCs w:val="22"/>
        </w:rPr>
        <w:t xml:space="preserve">HR </w:t>
      </w:r>
      <w:r w:rsidR="00F27BA9" w:rsidRPr="002F2620">
        <w:rPr>
          <w:rFonts w:ascii="Times New Roman" w:hAnsi="Times New Roman" w:cs="Times New Roman"/>
          <w:sz w:val="22"/>
          <w:szCs w:val="22"/>
        </w:rPr>
        <w:t>Business P</w:t>
      </w:r>
      <w:r w:rsidR="004F2F4C" w:rsidRPr="002F2620">
        <w:rPr>
          <w:rFonts w:ascii="Times New Roman" w:hAnsi="Times New Roman" w:cs="Times New Roman"/>
          <w:sz w:val="22"/>
          <w:szCs w:val="22"/>
        </w:rPr>
        <w:t xml:space="preserve">artner to </w:t>
      </w:r>
      <w:r w:rsidR="00B94C9B" w:rsidRPr="002F2620">
        <w:rPr>
          <w:rFonts w:ascii="Times New Roman" w:hAnsi="Times New Roman" w:cs="Times New Roman"/>
          <w:sz w:val="22"/>
          <w:szCs w:val="22"/>
        </w:rPr>
        <w:t>C</w:t>
      </w:r>
      <w:r w:rsidR="00764FF8" w:rsidRPr="002F2620">
        <w:rPr>
          <w:rFonts w:ascii="Times New Roman" w:hAnsi="Times New Roman" w:cs="Times New Roman"/>
          <w:sz w:val="22"/>
          <w:szCs w:val="22"/>
        </w:rPr>
        <w:t xml:space="preserve">ommercial </w:t>
      </w:r>
      <w:r w:rsidR="00B94C9B" w:rsidRPr="002F2620">
        <w:rPr>
          <w:rFonts w:ascii="Times New Roman" w:hAnsi="Times New Roman" w:cs="Times New Roman"/>
          <w:sz w:val="22"/>
          <w:szCs w:val="22"/>
        </w:rPr>
        <w:t>S</w:t>
      </w:r>
      <w:r w:rsidR="00D31747" w:rsidRPr="002F2620">
        <w:rPr>
          <w:rFonts w:ascii="Times New Roman" w:hAnsi="Times New Roman" w:cs="Times New Roman"/>
          <w:sz w:val="22"/>
          <w:szCs w:val="22"/>
        </w:rPr>
        <w:t xml:space="preserve">ales and </w:t>
      </w:r>
      <w:r w:rsidR="00B94C9B" w:rsidRPr="002F2620">
        <w:rPr>
          <w:rFonts w:ascii="Times New Roman" w:hAnsi="Times New Roman" w:cs="Times New Roman"/>
          <w:sz w:val="22"/>
          <w:szCs w:val="22"/>
        </w:rPr>
        <w:t>M</w:t>
      </w:r>
      <w:r w:rsidR="00D31747" w:rsidRPr="002F2620">
        <w:rPr>
          <w:rFonts w:ascii="Times New Roman" w:hAnsi="Times New Roman" w:cs="Times New Roman"/>
          <w:sz w:val="22"/>
          <w:szCs w:val="22"/>
        </w:rPr>
        <w:t xml:space="preserve">arketing </w:t>
      </w:r>
      <w:r w:rsidR="004F2F4C" w:rsidRPr="002F2620">
        <w:rPr>
          <w:rFonts w:ascii="Times New Roman" w:hAnsi="Times New Roman" w:cs="Times New Roman"/>
          <w:sz w:val="22"/>
          <w:szCs w:val="22"/>
        </w:rPr>
        <w:t xml:space="preserve">(US and Canada), </w:t>
      </w:r>
      <w:r w:rsidR="00D31747" w:rsidRPr="002F2620">
        <w:rPr>
          <w:rFonts w:ascii="Times New Roman" w:hAnsi="Times New Roman" w:cs="Times New Roman"/>
          <w:sz w:val="22"/>
          <w:szCs w:val="22"/>
        </w:rPr>
        <w:t>g</w:t>
      </w:r>
      <w:r w:rsidR="004F2F4C" w:rsidRPr="002F2620">
        <w:rPr>
          <w:rFonts w:ascii="Times New Roman" w:hAnsi="Times New Roman" w:cs="Times New Roman"/>
          <w:sz w:val="22"/>
          <w:szCs w:val="22"/>
        </w:rPr>
        <w:t xml:space="preserve">lobal R&amp;D (US, Europe, China, Japan, Korea), </w:t>
      </w:r>
      <w:r w:rsidR="00FF2454" w:rsidRPr="002F2620">
        <w:rPr>
          <w:rFonts w:ascii="Times New Roman" w:hAnsi="Times New Roman" w:cs="Times New Roman"/>
          <w:sz w:val="22"/>
          <w:szCs w:val="22"/>
        </w:rPr>
        <w:t>G</w:t>
      </w:r>
      <w:r w:rsidR="004408F6" w:rsidRPr="002F2620">
        <w:rPr>
          <w:rFonts w:ascii="Times New Roman" w:hAnsi="Times New Roman" w:cs="Times New Roman"/>
          <w:sz w:val="22"/>
          <w:szCs w:val="22"/>
        </w:rPr>
        <w:t>lobal R</w:t>
      </w:r>
      <w:r w:rsidR="00D31747" w:rsidRPr="002F2620">
        <w:rPr>
          <w:rFonts w:ascii="Times New Roman" w:hAnsi="Times New Roman" w:cs="Times New Roman"/>
          <w:sz w:val="22"/>
          <w:szCs w:val="22"/>
        </w:rPr>
        <w:t xml:space="preserve">egulatory </w:t>
      </w:r>
      <w:r w:rsidR="004408F6" w:rsidRPr="002F2620">
        <w:rPr>
          <w:rFonts w:ascii="Times New Roman" w:hAnsi="Times New Roman" w:cs="Times New Roman"/>
          <w:sz w:val="22"/>
          <w:szCs w:val="22"/>
        </w:rPr>
        <w:t>A</w:t>
      </w:r>
      <w:r w:rsidR="00D31747" w:rsidRPr="002F2620">
        <w:rPr>
          <w:rFonts w:ascii="Times New Roman" w:hAnsi="Times New Roman" w:cs="Times New Roman"/>
          <w:sz w:val="22"/>
          <w:szCs w:val="22"/>
        </w:rPr>
        <w:t>ffairs</w:t>
      </w:r>
      <w:r w:rsidR="004F2F4C" w:rsidRPr="002F2620">
        <w:rPr>
          <w:rFonts w:ascii="Times New Roman" w:hAnsi="Times New Roman" w:cs="Times New Roman"/>
          <w:sz w:val="22"/>
          <w:szCs w:val="22"/>
        </w:rPr>
        <w:t xml:space="preserve">, </w:t>
      </w:r>
      <w:r w:rsidR="004408F6" w:rsidRPr="002F2620">
        <w:rPr>
          <w:rFonts w:ascii="Times New Roman" w:hAnsi="Times New Roman" w:cs="Times New Roman"/>
          <w:sz w:val="22"/>
          <w:szCs w:val="22"/>
        </w:rPr>
        <w:t>M</w:t>
      </w:r>
      <w:r w:rsidR="00D31747" w:rsidRPr="002F2620">
        <w:rPr>
          <w:rFonts w:ascii="Times New Roman" w:hAnsi="Times New Roman" w:cs="Times New Roman"/>
          <w:sz w:val="22"/>
          <w:szCs w:val="22"/>
        </w:rPr>
        <w:t xml:space="preserve">edical, </w:t>
      </w:r>
      <w:r w:rsidR="004408F6" w:rsidRPr="002F2620">
        <w:rPr>
          <w:rFonts w:ascii="Times New Roman" w:hAnsi="Times New Roman" w:cs="Times New Roman"/>
          <w:sz w:val="22"/>
          <w:szCs w:val="22"/>
        </w:rPr>
        <w:t>C</w:t>
      </w:r>
      <w:r w:rsidR="00D31747" w:rsidRPr="002F2620">
        <w:rPr>
          <w:rFonts w:ascii="Times New Roman" w:hAnsi="Times New Roman" w:cs="Times New Roman"/>
          <w:sz w:val="22"/>
          <w:szCs w:val="22"/>
        </w:rPr>
        <w:t>linical</w:t>
      </w:r>
      <w:r w:rsidR="007B3449" w:rsidRPr="002F2620">
        <w:rPr>
          <w:rFonts w:ascii="Times New Roman" w:hAnsi="Times New Roman" w:cs="Times New Roman"/>
          <w:sz w:val="22"/>
          <w:szCs w:val="22"/>
        </w:rPr>
        <w:t>,</w:t>
      </w:r>
      <w:r w:rsidR="00D31747" w:rsidRPr="002F2620">
        <w:rPr>
          <w:rFonts w:ascii="Times New Roman" w:hAnsi="Times New Roman" w:cs="Times New Roman"/>
          <w:sz w:val="22"/>
          <w:szCs w:val="22"/>
        </w:rPr>
        <w:t xml:space="preserve"> and </w:t>
      </w:r>
      <w:r w:rsidR="004408F6" w:rsidRPr="002F2620">
        <w:rPr>
          <w:rFonts w:ascii="Times New Roman" w:hAnsi="Times New Roman" w:cs="Times New Roman"/>
          <w:sz w:val="22"/>
          <w:szCs w:val="22"/>
        </w:rPr>
        <w:t>S</w:t>
      </w:r>
      <w:r w:rsidR="00D31747" w:rsidRPr="002F2620">
        <w:rPr>
          <w:rFonts w:ascii="Times New Roman" w:hAnsi="Times New Roman" w:cs="Times New Roman"/>
          <w:sz w:val="22"/>
          <w:szCs w:val="22"/>
        </w:rPr>
        <w:t>cientific organization</w:t>
      </w:r>
      <w:r w:rsidR="004408F6" w:rsidRPr="002F2620">
        <w:rPr>
          <w:rFonts w:ascii="Times New Roman" w:hAnsi="Times New Roman" w:cs="Times New Roman"/>
          <w:sz w:val="22"/>
          <w:szCs w:val="22"/>
        </w:rPr>
        <w:t xml:space="preserve">s </w:t>
      </w:r>
      <w:r w:rsidR="00D31747" w:rsidRPr="002F2620">
        <w:rPr>
          <w:rFonts w:ascii="Times New Roman" w:hAnsi="Times New Roman" w:cs="Times New Roman"/>
          <w:sz w:val="22"/>
          <w:szCs w:val="22"/>
        </w:rPr>
        <w:t xml:space="preserve">and </w:t>
      </w:r>
      <w:r w:rsidR="004408F6" w:rsidRPr="002F2620">
        <w:rPr>
          <w:rFonts w:ascii="Times New Roman" w:hAnsi="Times New Roman" w:cs="Times New Roman"/>
          <w:sz w:val="22"/>
          <w:szCs w:val="22"/>
        </w:rPr>
        <w:t>B</w:t>
      </w:r>
      <w:r w:rsidR="00D31747" w:rsidRPr="002F2620">
        <w:rPr>
          <w:rFonts w:ascii="Times New Roman" w:hAnsi="Times New Roman" w:cs="Times New Roman"/>
          <w:sz w:val="22"/>
          <w:szCs w:val="22"/>
        </w:rPr>
        <w:t>usiness</w:t>
      </w:r>
      <w:r w:rsidR="004408F6" w:rsidRPr="002F2620">
        <w:rPr>
          <w:rFonts w:ascii="Times New Roman" w:hAnsi="Times New Roman" w:cs="Times New Roman"/>
          <w:sz w:val="22"/>
          <w:szCs w:val="22"/>
        </w:rPr>
        <w:t xml:space="preserve"> S</w:t>
      </w:r>
      <w:r w:rsidR="00D31747" w:rsidRPr="002F2620">
        <w:rPr>
          <w:rFonts w:ascii="Times New Roman" w:hAnsi="Times New Roman" w:cs="Times New Roman"/>
          <w:sz w:val="22"/>
          <w:szCs w:val="22"/>
        </w:rPr>
        <w:t>ervices team</w:t>
      </w:r>
      <w:r w:rsidR="004F2F4C" w:rsidRPr="002F2620">
        <w:rPr>
          <w:rFonts w:ascii="Times New Roman" w:hAnsi="Times New Roman" w:cs="Times New Roman"/>
          <w:sz w:val="22"/>
          <w:szCs w:val="22"/>
        </w:rPr>
        <w:t xml:space="preserve">. </w:t>
      </w:r>
    </w:p>
    <w:p w14:paraId="48E659B3" w14:textId="21E98925" w:rsidR="00D31747" w:rsidRPr="002F2620" w:rsidRDefault="004F2F4C" w:rsidP="004F2F4C">
      <w:pPr>
        <w:pStyle w:val="ListParagraph"/>
        <w:numPr>
          <w:ilvl w:val="0"/>
          <w:numId w:val="20"/>
        </w:numPr>
        <w:jc w:val="both"/>
        <w:rPr>
          <w:rFonts w:ascii="Times New Roman" w:hAnsi="Times New Roman" w:cs="Times New Roman"/>
          <w:sz w:val="22"/>
          <w:szCs w:val="22"/>
        </w:rPr>
      </w:pPr>
      <w:r w:rsidRPr="002F2620">
        <w:rPr>
          <w:rFonts w:ascii="Times New Roman" w:hAnsi="Times New Roman" w:cs="Times New Roman"/>
          <w:sz w:val="22"/>
          <w:szCs w:val="22"/>
        </w:rPr>
        <w:t xml:space="preserve">Led </w:t>
      </w:r>
      <w:r w:rsidR="004C31F0" w:rsidRPr="002F2620">
        <w:rPr>
          <w:rFonts w:ascii="Times New Roman" w:hAnsi="Times New Roman" w:cs="Times New Roman"/>
          <w:sz w:val="22"/>
          <w:szCs w:val="22"/>
        </w:rPr>
        <w:t xml:space="preserve">three </w:t>
      </w:r>
      <w:r w:rsidR="008361A1" w:rsidRPr="002F2620">
        <w:rPr>
          <w:rFonts w:ascii="Times New Roman" w:hAnsi="Times New Roman" w:cs="Times New Roman"/>
          <w:sz w:val="22"/>
          <w:szCs w:val="22"/>
        </w:rPr>
        <w:t xml:space="preserve">commercial </w:t>
      </w:r>
      <w:r w:rsidR="004C31F0" w:rsidRPr="002F2620">
        <w:rPr>
          <w:rFonts w:ascii="Times New Roman" w:hAnsi="Times New Roman" w:cs="Times New Roman"/>
          <w:sz w:val="22"/>
          <w:szCs w:val="22"/>
        </w:rPr>
        <w:t>sales</w:t>
      </w:r>
      <w:r w:rsidR="00830600" w:rsidRPr="002F2620">
        <w:rPr>
          <w:rFonts w:ascii="Times New Roman" w:hAnsi="Times New Roman" w:cs="Times New Roman"/>
          <w:sz w:val="22"/>
          <w:szCs w:val="22"/>
        </w:rPr>
        <w:t xml:space="preserve"> and marketing</w:t>
      </w:r>
      <w:r w:rsidR="004C31F0" w:rsidRPr="002F2620">
        <w:rPr>
          <w:rFonts w:ascii="Times New Roman" w:hAnsi="Times New Roman" w:cs="Times New Roman"/>
          <w:sz w:val="22"/>
          <w:szCs w:val="22"/>
        </w:rPr>
        <w:t xml:space="preserve"> expansions and created </w:t>
      </w:r>
      <w:r w:rsidR="003D7821" w:rsidRPr="002F2620">
        <w:rPr>
          <w:rFonts w:ascii="Times New Roman" w:hAnsi="Times New Roman" w:cs="Times New Roman"/>
          <w:sz w:val="22"/>
          <w:szCs w:val="22"/>
        </w:rPr>
        <w:t>new inside sales organization</w:t>
      </w:r>
      <w:r w:rsidR="00C0060F" w:rsidRPr="002F2620">
        <w:rPr>
          <w:rFonts w:ascii="Times New Roman" w:hAnsi="Times New Roman" w:cs="Times New Roman"/>
          <w:sz w:val="22"/>
          <w:szCs w:val="22"/>
        </w:rPr>
        <w:t>. Implemented</w:t>
      </w:r>
      <w:r w:rsidR="003D7821" w:rsidRPr="002F2620">
        <w:rPr>
          <w:rFonts w:ascii="Times New Roman" w:hAnsi="Times New Roman" w:cs="Times New Roman"/>
          <w:sz w:val="22"/>
          <w:szCs w:val="22"/>
        </w:rPr>
        <w:t xml:space="preserve"> new t</w:t>
      </w:r>
      <w:r w:rsidR="0027262F" w:rsidRPr="002F2620">
        <w:rPr>
          <w:rFonts w:ascii="Times New Roman" w:hAnsi="Times New Roman" w:cs="Times New Roman"/>
          <w:sz w:val="22"/>
          <w:szCs w:val="22"/>
        </w:rPr>
        <w:t xml:space="preserve">alent management </w:t>
      </w:r>
      <w:r w:rsidR="003D7821" w:rsidRPr="002F2620">
        <w:rPr>
          <w:rFonts w:ascii="Times New Roman" w:hAnsi="Times New Roman" w:cs="Times New Roman"/>
          <w:sz w:val="22"/>
          <w:szCs w:val="22"/>
        </w:rPr>
        <w:t xml:space="preserve">and </w:t>
      </w:r>
      <w:r w:rsidR="00C0060F" w:rsidRPr="002F2620">
        <w:rPr>
          <w:rFonts w:ascii="Times New Roman" w:hAnsi="Times New Roman" w:cs="Times New Roman"/>
          <w:sz w:val="22"/>
          <w:szCs w:val="22"/>
        </w:rPr>
        <w:t>career ladder</w:t>
      </w:r>
      <w:r w:rsidR="003D7821" w:rsidRPr="002F2620">
        <w:rPr>
          <w:rFonts w:ascii="Times New Roman" w:hAnsi="Times New Roman" w:cs="Times New Roman"/>
          <w:sz w:val="22"/>
          <w:szCs w:val="22"/>
        </w:rPr>
        <w:t xml:space="preserve"> processes</w:t>
      </w:r>
      <w:r w:rsidR="00C0060F" w:rsidRPr="002F2620">
        <w:rPr>
          <w:rFonts w:ascii="Times New Roman" w:hAnsi="Times New Roman" w:cs="Times New Roman"/>
          <w:sz w:val="22"/>
          <w:szCs w:val="22"/>
        </w:rPr>
        <w:t xml:space="preserve"> </w:t>
      </w:r>
      <w:r w:rsidR="004408F6" w:rsidRPr="002F2620">
        <w:rPr>
          <w:rFonts w:ascii="Times New Roman" w:hAnsi="Times New Roman" w:cs="Times New Roman"/>
          <w:sz w:val="22"/>
          <w:szCs w:val="22"/>
        </w:rPr>
        <w:t>to align with</w:t>
      </w:r>
      <w:r w:rsidR="00C0060F" w:rsidRPr="002F2620">
        <w:rPr>
          <w:rFonts w:ascii="Times New Roman" w:hAnsi="Times New Roman" w:cs="Times New Roman"/>
          <w:sz w:val="22"/>
          <w:szCs w:val="22"/>
        </w:rPr>
        <w:t xml:space="preserve"> future </w:t>
      </w:r>
      <w:r w:rsidR="004408F6" w:rsidRPr="002F2620">
        <w:rPr>
          <w:rFonts w:ascii="Times New Roman" w:hAnsi="Times New Roman" w:cs="Times New Roman"/>
          <w:sz w:val="22"/>
          <w:szCs w:val="22"/>
        </w:rPr>
        <w:t>organizational needs</w:t>
      </w:r>
      <w:r w:rsidRPr="002F2620">
        <w:rPr>
          <w:rFonts w:ascii="Times New Roman" w:hAnsi="Times New Roman" w:cs="Times New Roman"/>
          <w:sz w:val="22"/>
          <w:szCs w:val="22"/>
        </w:rPr>
        <w:t xml:space="preserve">. </w:t>
      </w:r>
      <w:r w:rsidR="008361A1" w:rsidRPr="002F2620">
        <w:rPr>
          <w:rFonts w:ascii="Times New Roman" w:hAnsi="Times New Roman" w:cs="Times New Roman"/>
          <w:sz w:val="22"/>
          <w:szCs w:val="22"/>
        </w:rPr>
        <w:t xml:space="preserve"> </w:t>
      </w:r>
      <w:r w:rsidR="003D7E2C" w:rsidRPr="002F2620">
        <w:rPr>
          <w:rFonts w:ascii="Times New Roman" w:hAnsi="Times New Roman" w:cs="Times New Roman"/>
          <w:sz w:val="22"/>
          <w:szCs w:val="22"/>
        </w:rPr>
        <w:t xml:space="preserve">BU </w:t>
      </w:r>
      <w:r w:rsidR="008361A1" w:rsidRPr="002F2620">
        <w:rPr>
          <w:rFonts w:ascii="Times New Roman" w:hAnsi="Times New Roman" w:cs="Times New Roman"/>
          <w:sz w:val="22"/>
          <w:szCs w:val="22"/>
        </w:rPr>
        <w:t xml:space="preserve">increased </w:t>
      </w:r>
      <w:r w:rsidR="003D7E2C" w:rsidRPr="002F2620">
        <w:rPr>
          <w:rFonts w:ascii="Times New Roman" w:hAnsi="Times New Roman" w:cs="Times New Roman"/>
          <w:sz w:val="22"/>
          <w:szCs w:val="22"/>
        </w:rPr>
        <w:t xml:space="preserve">revenues </w:t>
      </w:r>
      <w:r w:rsidR="008361A1" w:rsidRPr="002F2620">
        <w:rPr>
          <w:rFonts w:ascii="Times New Roman" w:hAnsi="Times New Roman" w:cs="Times New Roman"/>
          <w:sz w:val="22"/>
          <w:szCs w:val="22"/>
        </w:rPr>
        <w:t>from $300M to $</w:t>
      </w:r>
      <w:r w:rsidR="003D7E2C" w:rsidRPr="002F2620">
        <w:rPr>
          <w:rFonts w:ascii="Times New Roman" w:hAnsi="Times New Roman" w:cs="Times New Roman"/>
          <w:sz w:val="22"/>
          <w:szCs w:val="22"/>
        </w:rPr>
        <w:t>5</w:t>
      </w:r>
      <w:r w:rsidR="008361A1" w:rsidRPr="002F2620">
        <w:rPr>
          <w:rFonts w:ascii="Times New Roman" w:hAnsi="Times New Roman" w:cs="Times New Roman"/>
          <w:sz w:val="22"/>
          <w:szCs w:val="22"/>
        </w:rPr>
        <w:t>B</w:t>
      </w:r>
      <w:r w:rsidR="001C6371" w:rsidRPr="002F2620">
        <w:rPr>
          <w:rFonts w:ascii="Times New Roman" w:hAnsi="Times New Roman" w:cs="Times New Roman"/>
          <w:sz w:val="22"/>
          <w:szCs w:val="22"/>
        </w:rPr>
        <w:t xml:space="preserve">. </w:t>
      </w:r>
    </w:p>
    <w:p w14:paraId="0F81BB43" w14:textId="28E358DF" w:rsidR="008361A1" w:rsidRPr="002F2620" w:rsidRDefault="008361A1" w:rsidP="008361A1">
      <w:pPr>
        <w:pStyle w:val="ListParagraph"/>
        <w:numPr>
          <w:ilvl w:val="0"/>
          <w:numId w:val="20"/>
        </w:numPr>
        <w:jc w:val="both"/>
        <w:rPr>
          <w:rFonts w:ascii="Times New Roman" w:hAnsi="Times New Roman" w:cs="Times New Roman"/>
          <w:sz w:val="22"/>
          <w:szCs w:val="22"/>
        </w:rPr>
      </w:pPr>
      <w:r w:rsidRPr="002F2620">
        <w:rPr>
          <w:rFonts w:ascii="Times New Roman" w:hAnsi="Times New Roman" w:cs="Times New Roman"/>
          <w:sz w:val="22"/>
          <w:szCs w:val="22"/>
        </w:rPr>
        <w:t xml:space="preserve">Led HR for manufacturing facility during </w:t>
      </w:r>
      <w:r w:rsidR="008548DE" w:rsidRPr="002F2620">
        <w:rPr>
          <w:rFonts w:ascii="Times New Roman" w:hAnsi="Times New Roman" w:cs="Times New Roman"/>
          <w:sz w:val="22"/>
          <w:szCs w:val="22"/>
        </w:rPr>
        <w:t>Covid</w:t>
      </w:r>
      <w:r w:rsidRPr="002F2620">
        <w:rPr>
          <w:rFonts w:ascii="Times New Roman" w:hAnsi="Times New Roman" w:cs="Times New Roman"/>
          <w:sz w:val="22"/>
          <w:szCs w:val="22"/>
        </w:rPr>
        <w:t xml:space="preserve">. Tripled workforce and increased manufacturing capability by 6x. </w:t>
      </w:r>
    </w:p>
    <w:p w14:paraId="343D87A3" w14:textId="668F3AA5" w:rsidR="00B94C9B" w:rsidRPr="002F2620" w:rsidRDefault="008548DE" w:rsidP="00B94C9B">
      <w:pPr>
        <w:pStyle w:val="ListParagraph"/>
        <w:numPr>
          <w:ilvl w:val="0"/>
          <w:numId w:val="20"/>
        </w:numPr>
        <w:jc w:val="both"/>
        <w:rPr>
          <w:rFonts w:ascii="Times New Roman" w:hAnsi="Times New Roman" w:cs="Times New Roman"/>
          <w:sz w:val="22"/>
          <w:szCs w:val="22"/>
        </w:rPr>
      </w:pPr>
      <w:r w:rsidRPr="002F2620">
        <w:rPr>
          <w:rFonts w:ascii="Times New Roman" w:hAnsi="Times New Roman" w:cs="Times New Roman"/>
          <w:sz w:val="22"/>
          <w:szCs w:val="22"/>
        </w:rPr>
        <w:t>Developed</w:t>
      </w:r>
      <w:r w:rsidR="00F27BA9" w:rsidRPr="002F2620">
        <w:rPr>
          <w:rFonts w:ascii="Times New Roman" w:hAnsi="Times New Roman" w:cs="Times New Roman"/>
          <w:sz w:val="22"/>
          <w:szCs w:val="22"/>
        </w:rPr>
        <w:t xml:space="preserve"> HR strategy with focus on</w:t>
      </w:r>
      <w:r w:rsidR="00841B0B" w:rsidRPr="002F2620">
        <w:rPr>
          <w:rFonts w:ascii="Times New Roman" w:hAnsi="Times New Roman" w:cs="Times New Roman"/>
          <w:sz w:val="22"/>
          <w:szCs w:val="22"/>
        </w:rPr>
        <w:t xml:space="preserve"> team and culture building, talent management, compensation</w:t>
      </w:r>
      <w:r w:rsidR="00F27BA9" w:rsidRPr="002F2620">
        <w:rPr>
          <w:rFonts w:ascii="Times New Roman" w:hAnsi="Times New Roman" w:cs="Times New Roman"/>
          <w:sz w:val="22"/>
          <w:szCs w:val="22"/>
        </w:rPr>
        <w:t xml:space="preserve"> differentiation</w:t>
      </w:r>
      <w:r w:rsidR="00841B0B" w:rsidRPr="002F2620">
        <w:rPr>
          <w:rFonts w:ascii="Times New Roman" w:hAnsi="Times New Roman" w:cs="Times New Roman"/>
          <w:sz w:val="22"/>
          <w:szCs w:val="22"/>
        </w:rPr>
        <w:t xml:space="preserve">, training and development, and </w:t>
      </w:r>
      <w:r w:rsidR="00F27BA9" w:rsidRPr="002F2620">
        <w:rPr>
          <w:rFonts w:ascii="Times New Roman" w:hAnsi="Times New Roman" w:cs="Times New Roman"/>
          <w:sz w:val="22"/>
          <w:szCs w:val="22"/>
        </w:rPr>
        <w:t xml:space="preserve">effectively managing </w:t>
      </w:r>
      <w:r w:rsidR="00841B0B" w:rsidRPr="002F2620">
        <w:rPr>
          <w:rFonts w:ascii="Times New Roman" w:hAnsi="Times New Roman" w:cs="Times New Roman"/>
          <w:sz w:val="22"/>
          <w:szCs w:val="22"/>
        </w:rPr>
        <w:t>performance.</w:t>
      </w:r>
    </w:p>
    <w:p w14:paraId="72938F91" w14:textId="74E09135" w:rsidR="003E5BCE" w:rsidRPr="002F2620" w:rsidRDefault="00271FAE" w:rsidP="0045567E">
      <w:pPr>
        <w:pStyle w:val="ListParagraph"/>
        <w:numPr>
          <w:ilvl w:val="0"/>
          <w:numId w:val="20"/>
        </w:numPr>
        <w:jc w:val="both"/>
        <w:rPr>
          <w:rFonts w:ascii="Times New Roman" w:hAnsi="Times New Roman" w:cs="Times New Roman"/>
          <w:sz w:val="22"/>
          <w:szCs w:val="22"/>
        </w:rPr>
      </w:pPr>
      <w:r w:rsidRPr="002F2620">
        <w:rPr>
          <w:rFonts w:ascii="Times New Roman" w:hAnsi="Times New Roman" w:cs="Times New Roman"/>
          <w:sz w:val="22"/>
          <w:szCs w:val="22"/>
        </w:rPr>
        <w:lastRenderedPageBreak/>
        <w:t>Spearhead global organizational re-design for Medical, Clinical and Scientific Affairs, R&amp;D, and Regulatory Affairs</w:t>
      </w:r>
    </w:p>
    <w:p w14:paraId="75E46E1A" w14:textId="17420AD2" w:rsidR="00D31747" w:rsidRPr="002F2620" w:rsidRDefault="004F2F4C" w:rsidP="004F2F4C">
      <w:pPr>
        <w:pStyle w:val="ListParagraph"/>
        <w:numPr>
          <w:ilvl w:val="0"/>
          <w:numId w:val="21"/>
        </w:numPr>
        <w:jc w:val="both"/>
        <w:rPr>
          <w:rFonts w:ascii="Times New Roman" w:hAnsi="Times New Roman" w:cs="Times New Roman"/>
          <w:sz w:val="22"/>
          <w:szCs w:val="22"/>
        </w:rPr>
      </w:pPr>
      <w:r w:rsidRPr="002F2620">
        <w:rPr>
          <w:rFonts w:ascii="Times New Roman" w:hAnsi="Times New Roman" w:cs="Times New Roman"/>
          <w:sz w:val="22"/>
          <w:szCs w:val="22"/>
        </w:rPr>
        <w:t>Partnered with leaders</w:t>
      </w:r>
      <w:r w:rsidR="00F42BB9" w:rsidRPr="002F2620">
        <w:rPr>
          <w:rFonts w:ascii="Times New Roman" w:hAnsi="Times New Roman" w:cs="Times New Roman"/>
          <w:sz w:val="22"/>
          <w:szCs w:val="22"/>
        </w:rPr>
        <w:t xml:space="preserve"> of R&amp;D and Procurement</w:t>
      </w:r>
      <w:r w:rsidRPr="002F2620">
        <w:rPr>
          <w:rFonts w:ascii="Times New Roman" w:hAnsi="Times New Roman" w:cs="Times New Roman"/>
          <w:sz w:val="22"/>
          <w:szCs w:val="22"/>
        </w:rPr>
        <w:t xml:space="preserve"> to initiate significant organizational design and change management strategy to transform operating model from decentralized to matrixed functional model. Achieved over $10</w:t>
      </w:r>
      <w:r w:rsidR="00D31747" w:rsidRPr="002F2620">
        <w:rPr>
          <w:rFonts w:ascii="Times New Roman" w:hAnsi="Times New Roman" w:cs="Times New Roman"/>
          <w:sz w:val="22"/>
          <w:szCs w:val="22"/>
        </w:rPr>
        <w:t xml:space="preserve">M </w:t>
      </w:r>
      <w:r w:rsidRPr="002F2620">
        <w:rPr>
          <w:rFonts w:ascii="Times New Roman" w:hAnsi="Times New Roman" w:cs="Times New Roman"/>
          <w:sz w:val="22"/>
          <w:szCs w:val="22"/>
        </w:rPr>
        <w:t xml:space="preserve">in cost reduction while supporting globalization of procurement </w:t>
      </w:r>
      <w:r w:rsidR="00D31747" w:rsidRPr="002F2620">
        <w:rPr>
          <w:rFonts w:ascii="Times New Roman" w:hAnsi="Times New Roman" w:cs="Times New Roman"/>
          <w:sz w:val="22"/>
          <w:szCs w:val="22"/>
        </w:rPr>
        <w:t>and</w:t>
      </w:r>
      <w:r w:rsidRPr="002F2620">
        <w:rPr>
          <w:rFonts w:ascii="Times New Roman" w:hAnsi="Times New Roman" w:cs="Times New Roman"/>
          <w:sz w:val="22"/>
          <w:szCs w:val="22"/>
        </w:rPr>
        <w:t xml:space="preserve"> logistics function. </w:t>
      </w:r>
      <w:r w:rsidR="00F42BB9" w:rsidRPr="002F2620">
        <w:rPr>
          <w:rFonts w:ascii="Times New Roman" w:hAnsi="Times New Roman" w:cs="Times New Roman"/>
          <w:sz w:val="22"/>
          <w:szCs w:val="22"/>
        </w:rPr>
        <w:t xml:space="preserve"> Introduced new product launch of Alere I, molecular diagnostic device. </w:t>
      </w:r>
    </w:p>
    <w:p w14:paraId="2F133C01" w14:textId="24754AEF" w:rsidR="00D31747" w:rsidRPr="002F2620" w:rsidRDefault="00F42BB9" w:rsidP="004F2F4C">
      <w:pPr>
        <w:pStyle w:val="ListParagraph"/>
        <w:numPr>
          <w:ilvl w:val="0"/>
          <w:numId w:val="21"/>
        </w:numPr>
        <w:jc w:val="both"/>
        <w:rPr>
          <w:rFonts w:ascii="Times New Roman" w:hAnsi="Times New Roman" w:cs="Times New Roman"/>
          <w:sz w:val="22"/>
          <w:szCs w:val="22"/>
        </w:rPr>
      </w:pPr>
      <w:r w:rsidRPr="002F2620">
        <w:rPr>
          <w:rFonts w:ascii="Times New Roman" w:hAnsi="Times New Roman" w:cs="Times New Roman"/>
          <w:sz w:val="22"/>
          <w:szCs w:val="22"/>
        </w:rPr>
        <w:t>Global</w:t>
      </w:r>
      <w:r w:rsidR="004F2F4C" w:rsidRPr="002F2620">
        <w:rPr>
          <w:rFonts w:ascii="Times New Roman" w:hAnsi="Times New Roman" w:cs="Times New Roman"/>
          <w:sz w:val="22"/>
          <w:szCs w:val="22"/>
        </w:rPr>
        <w:t xml:space="preserve"> lead for significant R&amp;D organizational change initiative involving 400 employees in US, Norway, UK, and Germany sites</w:t>
      </w:r>
      <w:r w:rsidR="008548DE" w:rsidRPr="002F2620">
        <w:rPr>
          <w:rFonts w:ascii="Times New Roman" w:hAnsi="Times New Roman" w:cs="Times New Roman"/>
          <w:sz w:val="22"/>
          <w:szCs w:val="22"/>
        </w:rPr>
        <w:t>.</w:t>
      </w:r>
    </w:p>
    <w:p w14:paraId="53198622" w14:textId="59CE22E0" w:rsidR="00004598" w:rsidRPr="002F2620" w:rsidRDefault="002551BC" w:rsidP="004F2F4C">
      <w:pPr>
        <w:pStyle w:val="ListParagraph"/>
        <w:numPr>
          <w:ilvl w:val="0"/>
          <w:numId w:val="21"/>
        </w:numPr>
        <w:jc w:val="both"/>
        <w:rPr>
          <w:rFonts w:ascii="Times New Roman" w:hAnsi="Times New Roman" w:cs="Times New Roman"/>
          <w:sz w:val="22"/>
          <w:szCs w:val="22"/>
        </w:rPr>
      </w:pPr>
      <w:r w:rsidRPr="002F2620">
        <w:rPr>
          <w:rFonts w:ascii="Times New Roman" w:hAnsi="Times New Roman" w:cs="Times New Roman"/>
          <w:sz w:val="22"/>
          <w:szCs w:val="22"/>
        </w:rPr>
        <w:t xml:space="preserve">Created and led </w:t>
      </w:r>
      <w:r w:rsidR="004F2F4C" w:rsidRPr="002F2620">
        <w:rPr>
          <w:rFonts w:ascii="Times New Roman" w:hAnsi="Times New Roman" w:cs="Times New Roman"/>
          <w:sz w:val="22"/>
          <w:szCs w:val="22"/>
        </w:rPr>
        <w:t>employee mentor initiative to improve development opportunities for</w:t>
      </w:r>
      <w:r w:rsidRPr="002F2620">
        <w:rPr>
          <w:rFonts w:ascii="Times New Roman" w:hAnsi="Times New Roman" w:cs="Times New Roman"/>
          <w:sz w:val="22"/>
          <w:szCs w:val="22"/>
        </w:rPr>
        <w:t xml:space="preserve"> operations</w:t>
      </w:r>
      <w:r w:rsidR="004F2F4C" w:rsidRPr="002F2620">
        <w:rPr>
          <w:rFonts w:ascii="Times New Roman" w:hAnsi="Times New Roman" w:cs="Times New Roman"/>
          <w:sz w:val="22"/>
          <w:szCs w:val="22"/>
        </w:rPr>
        <w:t xml:space="preserve"> top talent. </w:t>
      </w:r>
      <w:r w:rsidR="00D31747" w:rsidRPr="002F2620">
        <w:rPr>
          <w:rFonts w:ascii="Times New Roman" w:hAnsi="Times New Roman" w:cs="Times New Roman"/>
          <w:sz w:val="22"/>
          <w:szCs w:val="22"/>
        </w:rPr>
        <w:t xml:space="preserve">Oversaw </w:t>
      </w:r>
      <w:r w:rsidR="004F2F4C" w:rsidRPr="002F2620">
        <w:rPr>
          <w:rFonts w:ascii="Times New Roman" w:hAnsi="Times New Roman" w:cs="Times New Roman"/>
          <w:sz w:val="22"/>
          <w:szCs w:val="22"/>
        </w:rPr>
        <w:t xml:space="preserve">team of </w:t>
      </w:r>
      <w:r w:rsidR="00D31747" w:rsidRPr="002F2620">
        <w:rPr>
          <w:rFonts w:ascii="Times New Roman" w:hAnsi="Times New Roman" w:cs="Times New Roman"/>
          <w:sz w:val="22"/>
          <w:szCs w:val="22"/>
        </w:rPr>
        <w:t>six</w:t>
      </w:r>
      <w:r w:rsidR="004F2F4C" w:rsidRPr="002F2620">
        <w:rPr>
          <w:rFonts w:ascii="Times New Roman" w:hAnsi="Times New Roman" w:cs="Times New Roman"/>
          <w:sz w:val="22"/>
          <w:szCs w:val="22"/>
        </w:rPr>
        <w:t xml:space="preserve"> global HR professionals </w:t>
      </w:r>
      <w:r w:rsidR="0000417F" w:rsidRPr="002F2620">
        <w:rPr>
          <w:rFonts w:ascii="Times New Roman" w:hAnsi="Times New Roman" w:cs="Times New Roman"/>
          <w:sz w:val="22"/>
          <w:szCs w:val="22"/>
        </w:rPr>
        <w:t xml:space="preserve">to </w:t>
      </w:r>
      <w:r w:rsidR="004F2F4C" w:rsidRPr="002F2620">
        <w:rPr>
          <w:rFonts w:ascii="Times New Roman" w:hAnsi="Times New Roman" w:cs="Times New Roman"/>
          <w:sz w:val="22"/>
          <w:szCs w:val="22"/>
        </w:rPr>
        <w:t xml:space="preserve">implement mentoring program across worldwide </w:t>
      </w:r>
      <w:r w:rsidR="00D31747" w:rsidRPr="002F2620">
        <w:rPr>
          <w:rFonts w:ascii="Times New Roman" w:hAnsi="Times New Roman" w:cs="Times New Roman"/>
          <w:sz w:val="22"/>
          <w:szCs w:val="22"/>
        </w:rPr>
        <w:t>o</w:t>
      </w:r>
      <w:r w:rsidR="004F2F4C" w:rsidRPr="002F2620">
        <w:rPr>
          <w:rFonts w:ascii="Times New Roman" w:hAnsi="Times New Roman" w:cs="Times New Roman"/>
          <w:sz w:val="22"/>
          <w:szCs w:val="22"/>
        </w:rPr>
        <w:t>perations.</w:t>
      </w:r>
    </w:p>
    <w:p w14:paraId="4507B84A" w14:textId="77777777" w:rsidR="00841B0B" w:rsidRPr="002F2620" w:rsidRDefault="00841B0B" w:rsidP="0045567E">
      <w:pPr>
        <w:jc w:val="both"/>
        <w:rPr>
          <w:rFonts w:ascii="Times New Roman" w:hAnsi="Times New Roman" w:cs="Times New Roman"/>
          <w:sz w:val="22"/>
          <w:szCs w:val="22"/>
        </w:rPr>
      </w:pPr>
    </w:p>
    <w:p w14:paraId="009F44D7" w14:textId="4BEC6B88" w:rsidR="00004598" w:rsidRPr="002F2620" w:rsidRDefault="003E5BCE" w:rsidP="0045567E">
      <w:pPr>
        <w:tabs>
          <w:tab w:val="right" w:pos="10800"/>
        </w:tabs>
        <w:jc w:val="both"/>
        <w:rPr>
          <w:rFonts w:ascii="Times New Roman" w:hAnsi="Times New Roman" w:cs="Times New Roman"/>
          <w:sz w:val="22"/>
          <w:szCs w:val="22"/>
        </w:rPr>
      </w:pPr>
      <w:r w:rsidRPr="002F2620">
        <w:rPr>
          <w:rFonts w:ascii="Times New Roman" w:hAnsi="Times New Roman" w:cs="Times New Roman"/>
          <w:sz w:val="22"/>
          <w:szCs w:val="22"/>
        </w:rPr>
        <w:t>CUBIST PHARMACEUTICALS</w:t>
      </w:r>
      <w:r w:rsidR="0045567E" w:rsidRPr="002F2620">
        <w:rPr>
          <w:rFonts w:ascii="Times New Roman" w:hAnsi="Times New Roman" w:cs="Times New Roman"/>
          <w:sz w:val="22"/>
          <w:szCs w:val="22"/>
        </w:rPr>
        <w:t xml:space="preserve">, </w:t>
      </w:r>
      <w:r w:rsidR="009D4C74" w:rsidRPr="002F2620">
        <w:rPr>
          <w:rFonts w:ascii="Times New Roman" w:hAnsi="Times New Roman" w:cs="Times New Roman"/>
          <w:sz w:val="22"/>
          <w:szCs w:val="22"/>
        </w:rPr>
        <w:t>Lexington,</w:t>
      </w:r>
      <w:r w:rsidR="009D4C74" w:rsidRPr="002F2620">
        <w:rPr>
          <w:rFonts w:ascii="Times New Roman" w:hAnsi="Times New Roman" w:cs="Times New Roman"/>
          <w:b/>
          <w:bCs/>
          <w:sz w:val="22"/>
          <w:szCs w:val="22"/>
        </w:rPr>
        <w:t xml:space="preserve"> </w:t>
      </w:r>
      <w:r w:rsidR="00A26485" w:rsidRPr="002F2620">
        <w:rPr>
          <w:rFonts w:ascii="Times New Roman" w:hAnsi="Times New Roman" w:cs="Times New Roman"/>
          <w:sz w:val="22"/>
          <w:szCs w:val="22"/>
        </w:rPr>
        <w:t>Massachusetts</w:t>
      </w:r>
      <w:r w:rsidR="00F555E5" w:rsidRPr="002F2620">
        <w:rPr>
          <w:rFonts w:ascii="Times New Roman" w:hAnsi="Times New Roman" w:cs="Times New Roman"/>
          <w:sz w:val="22"/>
          <w:szCs w:val="22"/>
        </w:rPr>
        <w:t xml:space="preserve"> (Acquired by Merck)</w:t>
      </w:r>
    </w:p>
    <w:p w14:paraId="7920A652" w14:textId="4CF5C54C" w:rsidR="00004598" w:rsidRPr="002F2620" w:rsidRDefault="00A86374" w:rsidP="0045567E">
      <w:pPr>
        <w:tabs>
          <w:tab w:val="right" w:leader="dot" w:pos="10800"/>
        </w:tabs>
        <w:jc w:val="both"/>
        <w:rPr>
          <w:rFonts w:ascii="Times New Roman" w:hAnsi="Times New Roman" w:cs="Times New Roman"/>
          <w:b/>
          <w:bCs/>
          <w:sz w:val="22"/>
          <w:szCs w:val="22"/>
        </w:rPr>
      </w:pPr>
      <w:r w:rsidRPr="002F2620">
        <w:rPr>
          <w:rFonts w:ascii="Times New Roman" w:hAnsi="Times New Roman" w:cs="Times New Roman"/>
          <w:b/>
          <w:bCs/>
          <w:sz w:val="22"/>
          <w:szCs w:val="22"/>
        </w:rPr>
        <w:t>Associate Director, Human Resources Business Partner</w:t>
      </w:r>
      <w:r w:rsidR="0045567E" w:rsidRPr="002F2620">
        <w:rPr>
          <w:rFonts w:ascii="Times New Roman" w:hAnsi="Times New Roman" w:cs="Times New Roman"/>
          <w:b/>
          <w:bCs/>
          <w:sz w:val="22"/>
          <w:szCs w:val="22"/>
        </w:rPr>
        <w:t>,</w:t>
      </w:r>
      <w:r w:rsidR="008C00F2" w:rsidRPr="002F2620">
        <w:rPr>
          <w:rFonts w:ascii="Times New Roman" w:hAnsi="Times New Roman" w:cs="Times New Roman"/>
          <w:b/>
          <w:bCs/>
          <w:sz w:val="22"/>
          <w:szCs w:val="22"/>
        </w:rPr>
        <w:t xml:space="preserve"> </w:t>
      </w:r>
      <w:r w:rsidR="008C00F2" w:rsidRPr="002F2620">
        <w:rPr>
          <w:rFonts w:ascii="Times New Roman" w:hAnsi="Times New Roman" w:cs="Times New Roman"/>
          <w:sz w:val="22"/>
          <w:szCs w:val="22"/>
        </w:rPr>
        <w:t>June</w:t>
      </w:r>
      <w:r w:rsidR="0045567E" w:rsidRPr="002F2620">
        <w:rPr>
          <w:rFonts w:ascii="Times New Roman" w:hAnsi="Times New Roman" w:cs="Times New Roman"/>
          <w:sz w:val="22"/>
          <w:szCs w:val="22"/>
        </w:rPr>
        <w:t xml:space="preserve"> </w:t>
      </w:r>
      <w:r w:rsidR="00A24111" w:rsidRPr="002F2620">
        <w:rPr>
          <w:rFonts w:ascii="Times New Roman" w:hAnsi="Times New Roman" w:cs="Times New Roman"/>
          <w:sz w:val="22"/>
          <w:szCs w:val="22"/>
        </w:rPr>
        <w:t>201</w:t>
      </w:r>
      <w:r w:rsidRPr="002F2620">
        <w:rPr>
          <w:rFonts w:ascii="Times New Roman" w:hAnsi="Times New Roman" w:cs="Times New Roman"/>
          <w:sz w:val="22"/>
          <w:szCs w:val="22"/>
        </w:rPr>
        <w:t>0</w:t>
      </w:r>
      <w:r w:rsidR="00A24111" w:rsidRPr="002F2620">
        <w:rPr>
          <w:rFonts w:ascii="Times New Roman" w:hAnsi="Times New Roman" w:cs="Times New Roman"/>
          <w:sz w:val="22"/>
          <w:szCs w:val="22"/>
        </w:rPr>
        <w:t>-</w:t>
      </w:r>
      <w:r w:rsidR="008C00F2" w:rsidRPr="002F2620">
        <w:rPr>
          <w:rFonts w:ascii="Times New Roman" w:hAnsi="Times New Roman" w:cs="Times New Roman"/>
          <w:sz w:val="22"/>
          <w:szCs w:val="22"/>
        </w:rPr>
        <w:t xml:space="preserve">October </w:t>
      </w:r>
      <w:r w:rsidR="00A24111" w:rsidRPr="002F2620">
        <w:rPr>
          <w:rFonts w:ascii="Times New Roman" w:hAnsi="Times New Roman" w:cs="Times New Roman"/>
          <w:sz w:val="22"/>
          <w:szCs w:val="22"/>
        </w:rPr>
        <w:t>2015</w:t>
      </w:r>
    </w:p>
    <w:p w14:paraId="74999D29" w14:textId="77777777" w:rsidR="00004598" w:rsidRPr="002F2620" w:rsidRDefault="00004598" w:rsidP="0045567E">
      <w:pPr>
        <w:jc w:val="both"/>
        <w:rPr>
          <w:rFonts w:ascii="Times New Roman" w:hAnsi="Times New Roman" w:cs="Times New Roman"/>
          <w:sz w:val="22"/>
          <w:szCs w:val="22"/>
        </w:rPr>
      </w:pPr>
    </w:p>
    <w:p w14:paraId="2CD35C1F" w14:textId="206927A1" w:rsidR="000A34BC" w:rsidRPr="002F2620" w:rsidRDefault="00A86374" w:rsidP="000A34BC">
      <w:pPr>
        <w:pStyle w:val="ListParagraph"/>
        <w:numPr>
          <w:ilvl w:val="0"/>
          <w:numId w:val="22"/>
        </w:numPr>
        <w:jc w:val="both"/>
        <w:rPr>
          <w:rFonts w:ascii="Times New Roman" w:hAnsi="Times New Roman" w:cs="Times New Roman"/>
          <w:sz w:val="22"/>
          <w:szCs w:val="22"/>
        </w:rPr>
      </w:pPr>
      <w:r w:rsidRPr="002F2620">
        <w:rPr>
          <w:rFonts w:ascii="Times New Roman" w:hAnsi="Times New Roman" w:cs="Times New Roman"/>
          <w:sz w:val="22"/>
          <w:szCs w:val="22"/>
        </w:rPr>
        <w:t xml:space="preserve">Provided strategic HR business partnership to US </w:t>
      </w:r>
      <w:r w:rsidR="00726B2C" w:rsidRPr="002F2620">
        <w:rPr>
          <w:rFonts w:ascii="Times New Roman" w:hAnsi="Times New Roman" w:cs="Times New Roman"/>
          <w:sz w:val="22"/>
          <w:szCs w:val="22"/>
        </w:rPr>
        <w:t xml:space="preserve">commercial and business development </w:t>
      </w:r>
      <w:r w:rsidRPr="002F2620">
        <w:rPr>
          <w:rFonts w:ascii="Times New Roman" w:hAnsi="Times New Roman" w:cs="Times New Roman"/>
          <w:sz w:val="22"/>
          <w:szCs w:val="22"/>
        </w:rPr>
        <w:t>leadership teams and staff (</w:t>
      </w:r>
      <w:r w:rsidR="00726B2C" w:rsidRPr="002F2620">
        <w:rPr>
          <w:rFonts w:ascii="Times New Roman" w:hAnsi="Times New Roman" w:cs="Times New Roman"/>
          <w:sz w:val="22"/>
          <w:szCs w:val="22"/>
        </w:rPr>
        <w:t>sales, marketing, commercial analytics and operations, and new product planning</w:t>
      </w:r>
      <w:r w:rsidRPr="002F2620">
        <w:rPr>
          <w:rFonts w:ascii="Times New Roman" w:hAnsi="Times New Roman" w:cs="Times New Roman"/>
          <w:sz w:val="22"/>
          <w:szCs w:val="22"/>
        </w:rPr>
        <w:t xml:space="preserve">) through two product launches, three M&amp;A deals, and four sales expansions. </w:t>
      </w:r>
      <w:r w:rsidR="000A34BC" w:rsidRPr="002F2620">
        <w:rPr>
          <w:rFonts w:ascii="Times New Roman" w:hAnsi="Times New Roman" w:cs="Times New Roman"/>
          <w:sz w:val="22"/>
          <w:szCs w:val="22"/>
        </w:rPr>
        <w:t xml:space="preserve">Sales revenue grew from $500M to $1B and commercial team from </w:t>
      </w:r>
      <w:r w:rsidR="005221D1" w:rsidRPr="002F2620">
        <w:rPr>
          <w:rFonts w:ascii="Times New Roman" w:hAnsi="Times New Roman" w:cs="Times New Roman"/>
          <w:sz w:val="22"/>
          <w:szCs w:val="22"/>
        </w:rPr>
        <w:t>50</w:t>
      </w:r>
      <w:r w:rsidR="000A34BC" w:rsidRPr="002F2620">
        <w:rPr>
          <w:rFonts w:ascii="Times New Roman" w:hAnsi="Times New Roman" w:cs="Times New Roman"/>
          <w:sz w:val="22"/>
          <w:szCs w:val="22"/>
        </w:rPr>
        <w:t xml:space="preserve"> employees to 300 during tenure.</w:t>
      </w:r>
    </w:p>
    <w:p w14:paraId="0ADD4594" w14:textId="1F2271DC" w:rsidR="00726B2C" w:rsidRPr="002F2620" w:rsidRDefault="00A86374" w:rsidP="00A86374">
      <w:pPr>
        <w:pStyle w:val="ListParagraph"/>
        <w:numPr>
          <w:ilvl w:val="0"/>
          <w:numId w:val="22"/>
        </w:numPr>
        <w:jc w:val="both"/>
        <w:rPr>
          <w:rFonts w:ascii="Times New Roman" w:hAnsi="Times New Roman" w:cs="Times New Roman"/>
          <w:sz w:val="22"/>
          <w:szCs w:val="22"/>
        </w:rPr>
      </w:pPr>
      <w:r w:rsidRPr="002F2620">
        <w:rPr>
          <w:rFonts w:ascii="Times New Roman" w:hAnsi="Times New Roman" w:cs="Times New Roman"/>
          <w:sz w:val="22"/>
          <w:szCs w:val="22"/>
        </w:rPr>
        <w:t>Coached, advised</w:t>
      </w:r>
      <w:r w:rsidR="00726B2C" w:rsidRPr="002F2620">
        <w:rPr>
          <w:rFonts w:ascii="Times New Roman" w:hAnsi="Times New Roman" w:cs="Times New Roman"/>
          <w:sz w:val="22"/>
          <w:szCs w:val="22"/>
        </w:rPr>
        <w:t>,</w:t>
      </w:r>
      <w:r w:rsidRPr="002F2620">
        <w:rPr>
          <w:rFonts w:ascii="Times New Roman" w:hAnsi="Times New Roman" w:cs="Times New Roman"/>
          <w:sz w:val="22"/>
          <w:szCs w:val="22"/>
        </w:rPr>
        <w:t xml:space="preserve"> and facilitated discussions with leaders on change management, engagement </w:t>
      </w:r>
      <w:r w:rsidR="00726B2C" w:rsidRPr="002F2620">
        <w:rPr>
          <w:rFonts w:ascii="Times New Roman" w:hAnsi="Times New Roman" w:cs="Times New Roman"/>
          <w:sz w:val="22"/>
          <w:szCs w:val="22"/>
        </w:rPr>
        <w:t>and</w:t>
      </w:r>
      <w:r w:rsidRPr="002F2620">
        <w:rPr>
          <w:rFonts w:ascii="Times New Roman" w:hAnsi="Times New Roman" w:cs="Times New Roman"/>
          <w:sz w:val="22"/>
          <w:szCs w:val="22"/>
        </w:rPr>
        <w:t xml:space="preserve"> retention, talent assessment </w:t>
      </w:r>
      <w:r w:rsidR="00726B2C" w:rsidRPr="002F2620">
        <w:rPr>
          <w:rFonts w:ascii="Times New Roman" w:hAnsi="Times New Roman" w:cs="Times New Roman"/>
          <w:sz w:val="22"/>
          <w:szCs w:val="22"/>
        </w:rPr>
        <w:t>and</w:t>
      </w:r>
      <w:r w:rsidRPr="002F2620">
        <w:rPr>
          <w:rFonts w:ascii="Times New Roman" w:hAnsi="Times New Roman" w:cs="Times New Roman"/>
          <w:sz w:val="22"/>
          <w:szCs w:val="22"/>
        </w:rPr>
        <w:t xml:space="preserve"> development</w:t>
      </w:r>
      <w:r w:rsidR="0018553C" w:rsidRPr="002F2620">
        <w:rPr>
          <w:rFonts w:ascii="Times New Roman" w:hAnsi="Times New Roman" w:cs="Times New Roman"/>
          <w:sz w:val="22"/>
          <w:szCs w:val="22"/>
        </w:rPr>
        <w:t xml:space="preserve">. Implemented </w:t>
      </w:r>
      <w:r w:rsidRPr="002F2620">
        <w:rPr>
          <w:rFonts w:ascii="Times New Roman" w:hAnsi="Times New Roman" w:cs="Times New Roman"/>
          <w:sz w:val="22"/>
          <w:szCs w:val="22"/>
        </w:rPr>
        <w:t xml:space="preserve">performance management, succession planning, rewards and compensation, organizational change, and </w:t>
      </w:r>
      <w:r w:rsidR="00886B96" w:rsidRPr="002F2620">
        <w:rPr>
          <w:rFonts w:ascii="Times New Roman" w:hAnsi="Times New Roman" w:cs="Times New Roman"/>
          <w:sz w:val="22"/>
          <w:szCs w:val="22"/>
        </w:rPr>
        <w:t xml:space="preserve">new </w:t>
      </w:r>
      <w:r w:rsidR="00C67675" w:rsidRPr="002F2620">
        <w:rPr>
          <w:rFonts w:ascii="Times New Roman" w:hAnsi="Times New Roman" w:cs="Times New Roman"/>
          <w:sz w:val="22"/>
          <w:szCs w:val="22"/>
        </w:rPr>
        <w:t>behavioral</w:t>
      </w:r>
      <w:r w:rsidR="00886B96" w:rsidRPr="002F2620">
        <w:rPr>
          <w:rFonts w:ascii="Times New Roman" w:hAnsi="Times New Roman" w:cs="Times New Roman"/>
          <w:sz w:val="22"/>
          <w:szCs w:val="22"/>
        </w:rPr>
        <w:t xml:space="preserve"> based interviewing</w:t>
      </w:r>
      <w:r w:rsidR="00C67675" w:rsidRPr="002F2620">
        <w:rPr>
          <w:rFonts w:ascii="Times New Roman" w:hAnsi="Times New Roman" w:cs="Times New Roman"/>
          <w:sz w:val="22"/>
          <w:szCs w:val="22"/>
        </w:rPr>
        <w:t xml:space="preserve"> process</w:t>
      </w:r>
      <w:r w:rsidR="0018553C" w:rsidRPr="002F2620">
        <w:rPr>
          <w:rFonts w:ascii="Times New Roman" w:hAnsi="Times New Roman" w:cs="Times New Roman"/>
          <w:sz w:val="22"/>
          <w:szCs w:val="22"/>
        </w:rPr>
        <w:t>es</w:t>
      </w:r>
      <w:r w:rsidR="00C67675" w:rsidRPr="002F2620">
        <w:rPr>
          <w:rFonts w:ascii="Times New Roman" w:hAnsi="Times New Roman" w:cs="Times New Roman"/>
          <w:sz w:val="22"/>
          <w:szCs w:val="22"/>
        </w:rPr>
        <w:t>.</w:t>
      </w:r>
      <w:r w:rsidR="00726B2C" w:rsidRPr="002F2620">
        <w:rPr>
          <w:rFonts w:ascii="Times New Roman" w:hAnsi="Times New Roman" w:cs="Times New Roman"/>
          <w:sz w:val="22"/>
          <w:szCs w:val="22"/>
        </w:rPr>
        <w:t xml:space="preserve"> </w:t>
      </w:r>
    </w:p>
    <w:p w14:paraId="53200B46" w14:textId="23A8D903" w:rsidR="00726B2C" w:rsidRPr="002F2620" w:rsidRDefault="00726B2C" w:rsidP="00A86374">
      <w:pPr>
        <w:pStyle w:val="ListParagraph"/>
        <w:numPr>
          <w:ilvl w:val="0"/>
          <w:numId w:val="22"/>
        </w:numPr>
        <w:jc w:val="both"/>
        <w:rPr>
          <w:rFonts w:ascii="Times New Roman" w:hAnsi="Times New Roman" w:cs="Times New Roman"/>
          <w:sz w:val="22"/>
          <w:szCs w:val="22"/>
        </w:rPr>
      </w:pPr>
      <w:r w:rsidRPr="002F2620">
        <w:rPr>
          <w:rFonts w:ascii="Times New Roman" w:hAnsi="Times New Roman" w:cs="Times New Roman"/>
          <w:sz w:val="22"/>
          <w:szCs w:val="22"/>
        </w:rPr>
        <w:t>Led</w:t>
      </w:r>
      <w:r w:rsidR="00A86374" w:rsidRPr="002F2620">
        <w:rPr>
          <w:rFonts w:ascii="Times New Roman" w:hAnsi="Times New Roman" w:cs="Times New Roman"/>
          <w:sz w:val="22"/>
          <w:szCs w:val="22"/>
        </w:rPr>
        <w:t xml:space="preserve"> </w:t>
      </w:r>
      <w:r w:rsidR="00AF1F51" w:rsidRPr="002F2620">
        <w:rPr>
          <w:rFonts w:ascii="Times New Roman" w:hAnsi="Times New Roman" w:cs="Times New Roman"/>
          <w:sz w:val="22"/>
          <w:szCs w:val="22"/>
        </w:rPr>
        <w:t>two</w:t>
      </w:r>
      <w:r w:rsidR="00A86374" w:rsidRPr="002F2620">
        <w:rPr>
          <w:rFonts w:ascii="Times New Roman" w:hAnsi="Times New Roman" w:cs="Times New Roman"/>
          <w:sz w:val="22"/>
          <w:szCs w:val="22"/>
        </w:rPr>
        <w:t xml:space="preserve"> sales expansion efforts </w:t>
      </w:r>
      <w:r w:rsidRPr="002F2620">
        <w:rPr>
          <w:rFonts w:ascii="Times New Roman" w:hAnsi="Times New Roman" w:cs="Times New Roman"/>
          <w:sz w:val="22"/>
          <w:szCs w:val="22"/>
        </w:rPr>
        <w:t xml:space="preserve">and </w:t>
      </w:r>
      <w:r w:rsidR="00A86374" w:rsidRPr="002F2620">
        <w:rPr>
          <w:rFonts w:ascii="Times New Roman" w:hAnsi="Times New Roman" w:cs="Times New Roman"/>
          <w:sz w:val="22"/>
          <w:szCs w:val="22"/>
        </w:rPr>
        <w:t>post-merger acquisition of three pharmaceutical companies.</w:t>
      </w:r>
    </w:p>
    <w:p w14:paraId="6F5BBDF1" w14:textId="33D354F3" w:rsidR="00A26485" w:rsidRPr="002F2620" w:rsidRDefault="00A86374" w:rsidP="000331D3">
      <w:pPr>
        <w:pStyle w:val="ListParagraph"/>
        <w:numPr>
          <w:ilvl w:val="0"/>
          <w:numId w:val="22"/>
        </w:numPr>
        <w:jc w:val="both"/>
        <w:rPr>
          <w:rFonts w:ascii="Times New Roman" w:hAnsi="Times New Roman" w:cs="Times New Roman"/>
          <w:sz w:val="22"/>
          <w:szCs w:val="22"/>
        </w:rPr>
      </w:pPr>
      <w:r w:rsidRPr="002F2620">
        <w:rPr>
          <w:rFonts w:ascii="Times New Roman" w:hAnsi="Times New Roman" w:cs="Times New Roman"/>
          <w:sz w:val="22"/>
          <w:szCs w:val="22"/>
        </w:rPr>
        <w:t>Identified and diagnosed critical business issues impacting department effectiveness. Research</w:t>
      </w:r>
      <w:r w:rsidR="00726B2C" w:rsidRPr="002F2620">
        <w:rPr>
          <w:rFonts w:ascii="Times New Roman" w:hAnsi="Times New Roman" w:cs="Times New Roman"/>
          <w:sz w:val="22"/>
          <w:szCs w:val="22"/>
        </w:rPr>
        <w:t>ed</w:t>
      </w:r>
      <w:r w:rsidRPr="002F2620">
        <w:rPr>
          <w:rFonts w:ascii="Times New Roman" w:hAnsi="Times New Roman" w:cs="Times New Roman"/>
          <w:sz w:val="22"/>
          <w:szCs w:val="22"/>
        </w:rPr>
        <w:t>, identif</w:t>
      </w:r>
      <w:r w:rsidR="00726B2C" w:rsidRPr="002F2620">
        <w:rPr>
          <w:rFonts w:ascii="Times New Roman" w:hAnsi="Times New Roman" w:cs="Times New Roman"/>
          <w:sz w:val="22"/>
          <w:szCs w:val="22"/>
        </w:rPr>
        <w:t>ied,</w:t>
      </w:r>
      <w:r w:rsidRPr="002F2620">
        <w:rPr>
          <w:rFonts w:ascii="Times New Roman" w:hAnsi="Times New Roman" w:cs="Times New Roman"/>
          <w:sz w:val="22"/>
          <w:szCs w:val="22"/>
        </w:rPr>
        <w:t xml:space="preserve"> and work</w:t>
      </w:r>
      <w:r w:rsidR="00726B2C" w:rsidRPr="002F2620">
        <w:rPr>
          <w:rFonts w:ascii="Times New Roman" w:hAnsi="Times New Roman" w:cs="Times New Roman"/>
          <w:sz w:val="22"/>
          <w:szCs w:val="22"/>
        </w:rPr>
        <w:t>ed</w:t>
      </w:r>
      <w:r w:rsidRPr="002F2620">
        <w:rPr>
          <w:rFonts w:ascii="Times New Roman" w:hAnsi="Times New Roman" w:cs="Times New Roman"/>
          <w:sz w:val="22"/>
          <w:szCs w:val="22"/>
        </w:rPr>
        <w:t xml:space="preserve"> with outside vendors as necessary to meet business challenges related to diversity </w:t>
      </w:r>
      <w:r w:rsidR="00726B2C" w:rsidRPr="002F2620">
        <w:rPr>
          <w:rFonts w:ascii="Times New Roman" w:hAnsi="Times New Roman" w:cs="Times New Roman"/>
          <w:sz w:val="22"/>
          <w:szCs w:val="22"/>
        </w:rPr>
        <w:t>and</w:t>
      </w:r>
      <w:r w:rsidRPr="002F2620">
        <w:rPr>
          <w:rFonts w:ascii="Times New Roman" w:hAnsi="Times New Roman" w:cs="Times New Roman"/>
          <w:sz w:val="22"/>
          <w:szCs w:val="22"/>
        </w:rPr>
        <w:t xml:space="preserve"> inclusion, change management, organizational design, and leadership development.</w:t>
      </w:r>
    </w:p>
    <w:p w14:paraId="6FD4AED4" w14:textId="77777777" w:rsidR="00A26485" w:rsidRPr="002F2620" w:rsidRDefault="00A26485" w:rsidP="000225ED">
      <w:pPr>
        <w:jc w:val="both"/>
        <w:rPr>
          <w:rFonts w:ascii="Times New Roman" w:hAnsi="Times New Roman" w:cs="Times New Roman"/>
          <w:sz w:val="22"/>
          <w:szCs w:val="22"/>
        </w:rPr>
      </w:pPr>
    </w:p>
    <w:p w14:paraId="5DF366EF" w14:textId="6AB2FEF4" w:rsidR="000225ED" w:rsidRPr="002F2620" w:rsidRDefault="000225ED" w:rsidP="000225ED">
      <w:pPr>
        <w:jc w:val="both"/>
        <w:rPr>
          <w:rFonts w:ascii="Times New Roman" w:hAnsi="Times New Roman" w:cs="Times New Roman"/>
          <w:sz w:val="22"/>
          <w:szCs w:val="22"/>
        </w:rPr>
      </w:pPr>
      <w:r w:rsidRPr="002F2620">
        <w:rPr>
          <w:rFonts w:ascii="Times New Roman" w:hAnsi="Times New Roman" w:cs="Times New Roman"/>
          <w:sz w:val="22"/>
          <w:szCs w:val="22"/>
        </w:rPr>
        <w:t xml:space="preserve">PHILIPS </w:t>
      </w:r>
      <w:r w:rsidR="0004050D" w:rsidRPr="002F2620">
        <w:rPr>
          <w:rFonts w:ascii="Times New Roman" w:hAnsi="Times New Roman" w:cs="Times New Roman"/>
          <w:sz w:val="22"/>
          <w:szCs w:val="22"/>
        </w:rPr>
        <w:t>HEALTHCARE</w:t>
      </w:r>
      <w:r w:rsidRPr="002F2620">
        <w:rPr>
          <w:rFonts w:ascii="Times New Roman" w:hAnsi="Times New Roman" w:cs="Times New Roman"/>
          <w:sz w:val="22"/>
          <w:szCs w:val="22"/>
        </w:rPr>
        <w:t>, Andover Massachusetts</w:t>
      </w:r>
    </w:p>
    <w:p w14:paraId="361B5D43" w14:textId="7BE0BDD6" w:rsidR="00C11A89" w:rsidRPr="002F2620" w:rsidRDefault="00C11A89" w:rsidP="000225ED">
      <w:pPr>
        <w:jc w:val="both"/>
        <w:rPr>
          <w:rFonts w:ascii="Times New Roman" w:hAnsi="Times New Roman" w:cs="Times New Roman"/>
          <w:sz w:val="22"/>
          <w:szCs w:val="22"/>
        </w:rPr>
      </w:pPr>
      <w:r w:rsidRPr="002F2620">
        <w:rPr>
          <w:rFonts w:ascii="Times New Roman" w:hAnsi="Times New Roman" w:cs="Times New Roman"/>
          <w:b/>
          <w:bCs/>
          <w:sz w:val="22"/>
          <w:szCs w:val="22"/>
        </w:rPr>
        <w:t xml:space="preserve">Senior </w:t>
      </w:r>
      <w:r w:rsidR="000225ED" w:rsidRPr="002F2620">
        <w:rPr>
          <w:rFonts w:ascii="Times New Roman" w:hAnsi="Times New Roman" w:cs="Times New Roman"/>
          <w:b/>
          <w:bCs/>
          <w:sz w:val="22"/>
          <w:szCs w:val="22"/>
        </w:rPr>
        <w:t>Manager, HR Business Partner,</w:t>
      </w:r>
      <w:r w:rsidR="00065765" w:rsidRPr="002F2620">
        <w:rPr>
          <w:rFonts w:ascii="Times New Roman" w:hAnsi="Times New Roman" w:cs="Times New Roman"/>
          <w:b/>
          <w:bCs/>
          <w:sz w:val="22"/>
          <w:szCs w:val="22"/>
        </w:rPr>
        <w:t xml:space="preserve"> and</w:t>
      </w:r>
      <w:r w:rsidR="000225ED" w:rsidRPr="002F2620">
        <w:rPr>
          <w:rFonts w:ascii="Times New Roman" w:hAnsi="Times New Roman" w:cs="Times New Roman"/>
          <w:sz w:val="22"/>
          <w:szCs w:val="22"/>
        </w:rPr>
        <w:t xml:space="preserve"> </w:t>
      </w:r>
      <w:r w:rsidR="000225ED" w:rsidRPr="002F2620">
        <w:rPr>
          <w:rFonts w:ascii="Times New Roman" w:hAnsi="Times New Roman" w:cs="Times New Roman"/>
          <w:b/>
          <w:bCs/>
          <w:sz w:val="22"/>
          <w:szCs w:val="22"/>
        </w:rPr>
        <w:t>Organizational Development Program Manager,</w:t>
      </w:r>
      <w:r w:rsidR="008C00F2" w:rsidRPr="002F2620">
        <w:rPr>
          <w:rFonts w:ascii="Times New Roman" w:hAnsi="Times New Roman" w:cs="Times New Roman"/>
          <w:b/>
          <w:bCs/>
          <w:sz w:val="22"/>
          <w:szCs w:val="22"/>
        </w:rPr>
        <w:t xml:space="preserve"> </w:t>
      </w:r>
      <w:r w:rsidR="008C00F2" w:rsidRPr="002F2620">
        <w:rPr>
          <w:rFonts w:ascii="Times New Roman" w:hAnsi="Times New Roman" w:cs="Times New Roman"/>
          <w:sz w:val="22"/>
          <w:szCs w:val="22"/>
        </w:rPr>
        <w:t>Aug</w:t>
      </w:r>
      <w:r w:rsidR="000225ED" w:rsidRPr="002F2620">
        <w:rPr>
          <w:rFonts w:ascii="Times New Roman" w:hAnsi="Times New Roman" w:cs="Times New Roman"/>
          <w:sz w:val="22"/>
          <w:szCs w:val="22"/>
        </w:rPr>
        <w:t xml:space="preserve"> </w:t>
      </w:r>
      <w:r w:rsidRPr="002F2620">
        <w:rPr>
          <w:rFonts w:ascii="Times New Roman" w:hAnsi="Times New Roman" w:cs="Times New Roman"/>
          <w:sz w:val="22"/>
          <w:szCs w:val="22"/>
        </w:rPr>
        <w:t>2001-</w:t>
      </w:r>
      <w:r w:rsidR="008C00F2" w:rsidRPr="002F2620">
        <w:rPr>
          <w:rFonts w:ascii="Times New Roman" w:hAnsi="Times New Roman" w:cs="Times New Roman"/>
          <w:sz w:val="22"/>
          <w:szCs w:val="22"/>
        </w:rPr>
        <w:t xml:space="preserve">May </w:t>
      </w:r>
      <w:r w:rsidR="000225ED" w:rsidRPr="002F2620">
        <w:rPr>
          <w:rFonts w:ascii="Times New Roman" w:hAnsi="Times New Roman" w:cs="Times New Roman"/>
          <w:sz w:val="22"/>
          <w:szCs w:val="22"/>
        </w:rPr>
        <w:t>2010</w:t>
      </w:r>
    </w:p>
    <w:p w14:paraId="3600BFAD" w14:textId="613E8DAE" w:rsidR="00C11A89" w:rsidRPr="002F2620" w:rsidRDefault="00C11A89" w:rsidP="000225ED">
      <w:pPr>
        <w:jc w:val="both"/>
        <w:rPr>
          <w:rFonts w:ascii="Times New Roman" w:hAnsi="Times New Roman" w:cs="Times New Roman"/>
          <w:sz w:val="22"/>
          <w:szCs w:val="22"/>
        </w:rPr>
      </w:pPr>
    </w:p>
    <w:p w14:paraId="1E2C0059" w14:textId="36C9798A" w:rsidR="00C1153C" w:rsidRPr="002F2620" w:rsidRDefault="00C1153C" w:rsidP="00C1153C">
      <w:pPr>
        <w:pStyle w:val="ListParagraph"/>
        <w:numPr>
          <w:ilvl w:val="0"/>
          <w:numId w:val="23"/>
        </w:numPr>
        <w:jc w:val="both"/>
        <w:rPr>
          <w:rFonts w:ascii="Times New Roman" w:hAnsi="Times New Roman" w:cs="Times New Roman"/>
          <w:sz w:val="22"/>
          <w:szCs w:val="22"/>
        </w:rPr>
      </w:pPr>
      <w:r w:rsidRPr="002F2620">
        <w:rPr>
          <w:rFonts w:ascii="Times New Roman" w:hAnsi="Times New Roman" w:cs="Times New Roman"/>
          <w:sz w:val="22"/>
          <w:szCs w:val="22"/>
        </w:rPr>
        <w:t>Partnered with VPs of Manufacturing, Strategic Business Development, and Procurement to provide HR partnership and strategy implementation.</w:t>
      </w:r>
      <w:r w:rsidR="0004050D" w:rsidRPr="002F2620">
        <w:rPr>
          <w:rFonts w:ascii="Times New Roman" w:hAnsi="Times New Roman" w:cs="Times New Roman"/>
          <w:sz w:val="22"/>
          <w:szCs w:val="22"/>
        </w:rPr>
        <w:t xml:space="preserve"> Integrated five distinct businesses to create Philips Healthcare. </w:t>
      </w:r>
    </w:p>
    <w:p w14:paraId="09E91579" w14:textId="335FCD9C" w:rsidR="00C11A89" w:rsidRPr="002F2620" w:rsidRDefault="00C1153C" w:rsidP="00C11A89">
      <w:pPr>
        <w:pStyle w:val="ListParagraph"/>
        <w:numPr>
          <w:ilvl w:val="0"/>
          <w:numId w:val="23"/>
        </w:numPr>
        <w:jc w:val="both"/>
        <w:rPr>
          <w:rFonts w:ascii="Times New Roman" w:hAnsi="Times New Roman" w:cs="Times New Roman"/>
          <w:sz w:val="22"/>
          <w:szCs w:val="22"/>
        </w:rPr>
      </w:pPr>
      <w:r w:rsidRPr="002F2620">
        <w:rPr>
          <w:rFonts w:ascii="Times New Roman" w:hAnsi="Times New Roman" w:cs="Times New Roman"/>
          <w:sz w:val="22"/>
          <w:szCs w:val="22"/>
        </w:rPr>
        <w:t>Acted as w</w:t>
      </w:r>
      <w:r w:rsidR="000225ED" w:rsidRPr="002F2620">
        <w:rPr>
          <w:rFonts w:ascii="Times New Roman" w:hAnsi="Times New Roman" w:cs="Times New Roman"/>
          <w:sz w:val="22"/>
          <w:szCs w:val="22"/>
        </w:rPr>
        <w:t xml:space="preserve">orldwide implementation </w:t>
      </w:r>
      <w:r w:rsidRPr="002F2620">
        <w:rPr>
          <w:rFonts w:ascii="Times New Roman" w:hAnsi="Times New Roman" w:cs="Times New Roman"/>
          <w:sz w:val="22"/>
          <w:szCs w:val="22"/>
        </w:rPr>
        <w:t>leader</w:t>
      </w:r>
      <w:r w:rsidR="000225ED" w:rsidRPr="002F2620">
        <w:rPr>
          <w:rFonts w:ascii="Times New Roman" w:hAnsi="Times New Roman" w:cs="Times New Roman"/>
          <w:sz w:val="22"/>
          <w:szCs w:val="22"/>
        </w:rPr>
        <w:t xml:space="preserve"> for </w:t>
      </w:r>
      <w:r w:rsidRPr="002F2620">
        <w:rPr>
          <w:rFonts w:ascii="Times New Roman" w:hAnsi="Times New Roman" w:cs="Times New Roman"/>
          <w:sz w:val="22"/>
          <w:szCs w:val="22"/>
        </w:rPr>
        <w:t xml:space="preserve">new </w:t>
      </w:r>
      <w:r w:rsidR="000225ED" w:rsidRPr="002F2620">
        <w:rPr>
          <w:rFonts w:ascii="Times New Roman" w:hAnsi="Times New Roman" w:cs="Times New Roman"/>
          <w:sz w:val="22"/>
          <w:szCs w:val="22"/>
        </w:rPr>
        <w:t xml:space="preserve">performance management and employee engagement initiatives. Established strategic engagement process to influence cultural change across healthcare management teams. </w:t>
      </w:r>
    </w:p>
    <w:p w14:paraId="040DAC0E" w14:textId="55DD6DBD" w:rsidR="00886B96" w:rsidRPr="002F2620" w:rsidRDefault="000225ED" w:rsidP="00A26485">
      <w:pPr>
        <w:pStyle w:val="ListParagraph"/>
        <w:numPr>
          <w:ilvl w:val="0"/>
          <w:numId w:val="23"/>
        </w:numPr>
        <w:jc w:val="both"/>
        <w:rPr>
          <w:rFonts w:ascii="Times New Roman" w:hAnsi="Times New Roman" w:cs="Times New Roman"/>
          <w:sz w:val="22"/>
          <w:szCs w:val="22"/>
        </w:rPr>
      </w:pPr>
      <w:r w:rsidRPr="002F2620">
        <w:rPr>
          <w:rFonts w:ascii="Times New Roman" w:hAnsi="Times New Roman" w:cs="Times New Roman"/>
          <w:sz w:val="22"/>
          <w:szCs w:val="22"/>
        </w:rPr>
        <w:t xml:space="preserve">Implemented worldwide survey to 200,000 employees. Increased engagement levels by 10% through concerted coaching and communication efforts. Conducted data analysis for </w:t>
      </w:r>
      <w:r w:rsidR="00AF1F51" w:rsidRPr="002F2620">
        <w:rPr>
          <w:rFonts w:ascii="Times New Roman" w:hAnsi="Times New Roman" w:cs="Times New Roman"/>
          <w:sz w:val="22"/>
          <w:szCs w:val="22"/>
        </w:rPr>
        <w:t>b</w:t>
      </w:r>
      <w:r w:rsidRPr="002F2620">
        <w:rPr>
          <w:rFonts w:ascii="Times New Roman" w:hAnsi="Times New Roman" w:cs="Times New Roman"/>
          <w:sz w:val="22"/>
          <w:szCs w:val="22"/>
        </w:rPr>
        <w:t xml:space="preserve">usiness groups (15) worldwide. </w:t>
      </w:r>
    </w:p>
    <w:p w14:paraId="4CCB9EA8" w14:textId="1F93CC34" w:rsidR="000225ED" w:rsidRPr="002F2620" w:rsidRDefault="000225ED" w:rsidP="00A26485">
      <w:pPr>
        <w:pStyle w:val="ListParagraph"/>
        <w:numPr>
          <w:ilvl w:val="0"/>
          <w:numId w:val="23"/>
        </w:numPr>
        <w:jc w:val="both"/>
        <w:rPr>
          <w:rFonts w:ascii="Times New Roman" w:hAnsi="Times New Roman" w:cs="Times New Roman"/>
          <w:sz w:val="22"/>
          <w:szCs w:val="22"/>
        </w:rPr>
      </w:pPr>
      <w:r w:rsidRPr="002F2620">
        <w:rPr>
          <w:rFonts w:ascii="Times New Roman" w:hAnsi="Times New Roman" w:cs="Times New Roman"/>
          <w:sz w:val="22"/>
          <w:szCs w:val="22"/>
        </w:rPr>
        <w:t xml:space="preserve">Created post survey HR Facilitation workshop in partnership with vendor, DDI. Led implementation of manager onboarding training and HR intranet upgrade by conducting usability study and designing web pages based on results. </w:t>
      </w:r>
    </w:p>
    <w:p w14:paraId="187A4E48" w14:textId="77777777" w:rsidR="00FD619D" w:rsidRPr="002F2620" w:rsidRDefault="00FD619D" w:rsidP="0045567E">
      <w:pPr>
        <w:jc w:val="both"/>
        <w:rPr>
          <w:rFonts w:ascii="Times New Roman" w:hAnsi="Times New Roman" w:cs="Times New Roman"/>
          <w:sz w:val="22"/>
          <w:szCs w:val="22"/>
        </w:rPr>
      </w:pPr>
    </w:p>
    <w:p w14:paraId="195034A5" w14:textId="3C4BCFC5" w:rsidR="00501B2B" w:rsidRPr="002F2620" w:rsidRDefault="00501B2B" w:rsidP="0045567E">
      <w:pPr>
        <w:pBdr>
          <w:bottom w:val="single" w:sz="12" w:space="1" w:color="auto"/>
        </w:pBdr>
        <w:shd w:val="pct5" w:color="auto" w:fill="auto"/>
        <w:jc w:val="both"/>
        <w:rPr>
          <w:rFonts w:ascii="Times New Roman" w:hAnsi="Times New Roman" w:cs="Times New Roman"/>
          <w:b/>
          <w:bCs/>
          <w:sz w:val="22"/>
          <w:szCs w:val="22"/>
        </w:rPr>
      </w:pPr>
      <w:r w:rsidRPr="002F2620">
        <w:rPr>
          <w:rFonts w:ascii="Times New Roman" w:hAnsi="Times New Roman" w:cs="Times New Roman"/>
          <w:b/>
          <w:bCs/>
          <w:sz w:val="22"/>
          <w:szCs w:val="22"/>
        </w:rPr>
        <w:t xml:space="preserve">ADDITIONAL </w:t>
      </w:r>
      <w:r w:rsidRPr="002F2620">
        <w:rPr>
          <w:rFonts w:ascii="Times New Roman" w:hAnsi="Times New Roman" w:cs="Times New Roman"/>
          <w:b/>
          <w:bCs/>
          <w:sz w:val="22"/>
          <w:szCs w:val="22"/>
          <w:shd w:val="pct5" w:color="auto" w:fill="auto"/>
        </w:rPr>
        <w:t>EXPERIENCE</w:t>
      </w:r>
    </w:p>
    <w:p w14:paraId="28CF71E0" w14:textId="77777777" w:rsidR="00FD619D" w:rsidRPr="002F2620" w:rsidRDefault="00FD619D" w:rsidP="0045567E">
      <w:pPr>
        <w:jc w:val="both"/>
        <w:rPr>
          <w:rFonts w:ascii="Times New Roman" w:hAnsi="Times New Roman" w:cs="Times New Roman"/>
          <w:b/>
          <w:bCs/>
          <w:sz w:val="22"/>
          <w:szCs w:val="22"/>
        </w:rPr>
      </w:pPr>
    </w:p>
    <w:p w14:paraId="7EC85217" w14:textId="1110E850" w:rsidR="0013751F" w:rsidRPr="002F2620" w:rsidRDefault="0013751F" w:rsidP="0045567E">
      <w:pPr>
        <w:jc w:val="both"/>
        <w:rPr>
          <w:rFonts w:ascii="Times New Roman" w:hAnsi="Times New Roman" w:cs="Times New Roman"/>
          <w:sz w:val="22"/>
          <w:szCs w:val="22"/>
        </w:rPr>
      </w:pPr>
      <w:r w:rsidRPr="002F2620">
        <w:rPr>
          <w:rFonts w:ascii="Times New Roman" w:hAnsi="Times New Roman" w:cs="Times New Roman"/>
          <w:sz w:val="22"/>
          <w:szCs w:val="22"/>
        </w:rPr>
        <w:t xml:space="preserve">PRIMIX SOLUTIONS, Watertown, MA, </w:t>
      </w:r>
      <w:r w:rsidRPr="002F2620">
        <w:rPr>
          <w:rFonts w:ascii="Times New Roman" w:hAnsi="Times New Roman" w:cs="Times New Roman"/>
          <w:b/>
          <w:bCs/>
          <w:sz w:val="22"/>
          <w:szCs w:val="22"/>
        </w:rPr>
        <w:t>Senior Recruiting Manager</w:t>
      </w:r>
      <w:r w:rsidRPr="002F2620">
        <w:rPr>
          <w:rFonts w:ascii="Times New Roman" w:hAnsi="Times New Roman" w:cs="Times New Roman"/>
          <w:sz w:val="22"/>
          <w:szCs w:val="22"/>
        </w:rPr>
        <w:t>, Internet Consulting Firm</w:t>
      </w:r>
    </w:p>
    <w:p w14:paraId="7FBA419B" w14:textId="77777777" w:rsidR="0013751F" w:rsidRPr="002F2620" w:rsidRDefault="0013751F" w:rsidP="0045567E">
      <w:pPr>
        <w:jc w:val="both"/>
        <w:rPr>
          <w:rFonts w:ascii="Times New Roman" w:hAnsi="Times New Roman" w:cs="Times New Roman"/>
          <w:sz w:val="22"/>
          <w:szCs w:val="22"/>
        </w:rPr>
      </w:pPr>
    </w:p>
    <w:p w14:paraId="640854BB" w14:textId="66024266" w:rsidR="00EA265D" w:rsidRPr="002F2620" w:rsidRDefault="00E90D66" w:rsidP="0045567E">
      <w:pPr>
        <w:jc w:val="both"/>
        <w:rPr>
          <w:rFonts w:ascii="Times New Roman" w:hAnsi="Times New Roman" w:cs="Times New Roman"/>
          <w:sz w:val="22"/>
          <w:szCs w:val="22"/>
        </w:rPr>
      </w:pPr>
      <w:r w:rsidRPr="002F2620">
        <w:rPr>
          <w:rFonts w:ascii="Times New Roman" w:hAnsi="Times New Roman" w:cs="Times New Roman"/>
          <w:sz w:val="22"/>
          <w:szCs w:val="22"/>
        </w:rPr>
        <w:t>DRAGON SYSTEMS</w:t>
      </w:r>
      <w:r w:rsidR="00CA6326" w:rsidRPr="002F2620">
        <w:rPr>
          <w:rFonts w:ascii="Times New Roman" w:hAnsi="Times New Roman" w:cs="Times New Roman"/>
          <w:sz w:val="22"/>
          <w:szCs w:val="22"/>
        </w:rPr>
        <w:t>,</w:t>
      </w:r>
      <w:r w:rsidR="00D97036" w:rsidRPr="002F2620">
        <w:rPr>
          <w:rFonts w:ascii="Times New Roman" w:hAnsi="Times New Roman" w:cs="Times New Roman"/>
          <w:b/>
          <w:bCs/>
          <w:sz w:val="22"/>
          <w:szCs w:val="22"/>
        </w:rPr>
        <w:t xml:space="preserve"> </w:t>
      </w:r>
      <w:r w:rsidR="00D97036" w:rsidRPr="002F2620">
        <w:rPr>
          <w:rFonts w:ascii="Times New Roman" w:hAnsi="Times New Roman" w:cs="Times New Roman"/>
          <w:sz w:val="22"/>
          <w:szCs w:val="22"/>
        </w:rPr>
        <w:t>Newton,</w:t>
      </w:r>
      <w:r w:rsidR="00D97036" w:rsidRPr="002F2620">
        <w:rPr>
          <w:rFonts w:ascii="Times New Roman" w:hAnsi="Times New Roman" w:cs="Times New Roman"/>
          <w:b/>
          <w:bCs/>
          <w:sz w:val="22"/>
          <w:szCs w:val="22"/>
        </w:rPr>
        <w:t xml:space="preserve"> </w:t>
      </w:r>
      <w:r w:rsidR="00A26485" w:rsidRPr="002F2620">
        <w:rPr>
          <w:rFonts w:ascii="Times New Roman" w:hAnsi="Times New Roman" w:cs="Times New Roman"/>
          <w:sz w:val="22"/>
          <w:szCs w:val="22"/>
        </w:rPr>
        <w:t>Massachusetts</w:t>
      </w:r>
      <w:r w:rsidR="00894265" w:rsidRPr="002F2620">
        <w:rPr>
          <w:rFonts w:ascii="Times New Roman" w:hAnsi="Times New Roman" w:cs="Times New Roman"/>
          <w:sz w:val="22"/>
          <w:szCs w:val="22"/>
        </w:rPr>
        <w:t>,</w:t>
      </w:r>
      <w:r w:rsidR="00A26485" w:rsidRPr="002F2620">
        <w:rPr>
          <w:rFonts w:ascii="Times New Roman" w:hAnsi="Times New Roman" w:cs="Times New Roman"/>
          <w:b/>
          <w:bCs/>
          <w:sz w:val="22"/>
          <w:szCs w:val="22"/>
        </w:rPr>
        <w:t xml:space="preserve"> </w:t>
      </w:r>
      <w:r w:rsidR="00CA6326" w:rsidRPr="002F2620">
        <w:rPr>
          <w:rFonts w:ascii="Times New Roman" w:hAnsi="Times New Roman" w:cs="Times New Roman"/>
          <w:b/>
          <w:bCs/>
          <w:sz w:val="22"/>
          <w:szCs w:val="22"/>
        </w:rPr>
        <w:t>Recruiting Manager</w:t>
      </w:r>
      <w:r w:rsidR="00894265" w:rsidRPr="002F2620">
        <w:rPr>
          <w:rFonts w:ascii="Times New Roman" w:hAnsi="Times New Roman" w:cs="Times New Roman"/>
          <w:b/>
          <w:bCs/>
          <w:sz w:val="22"/>
          <w:szCs w:val="22"/>
        </w:rPr>
        <w:t xml:space="preserve">. </w:t>
      </w:r>
      <w:r w:rsidR="00894265" w:rsidRPr="002F2620">
        <w:rPr>
          <w:rFonts w:ascii="Times New Roman" w:hAnsi="Times New Roman" w:cs="Times New Roman"/>
          <w:sz w:val="22"/>
          <w:szCs w:val="22"/>
        </w:rPr>
        <w:t>S</w:t>
      </w:r>
      <w:r w:rsidR="003F33FC" w:rsidRPr="002F2620">
        <w:rPr>
          <w:rFonts w:ascii="Times New Roman" w:hAnsi="Times New Roman" w:cs="Times New Roman"/>
          <w:sz w:val="22"/>
          <w:szCs w:val="22"/>
        </w:rPr>
        <w:t>peech recognition so</w:t>
      </w:r>
      <w:r w:rsidR="00A26485" w:rsidRPr="002F2620">
        <w:rPr>
          <w:rFonts w:ascii="Times New Roman" w:hAnsi="Times New Roman" w:cs="Times New Roman"/>
          <w:sz w:val="22"/>
          <w:szCs w:val="22"/>
        </w:rPr>
        <w:t>f</w:t>
      </w:r>
      <w:r w:rsidR="003F33FC" w:rsidRPr="002F2620">
        <w:rPr>
          <w:rFonts w:ascii="Times New Roman" w:hAnsi="Times New Roman" w:cs="Times New Roman"/>
          <w:sz w:val="22"/>
          <w:szCs w:val="22"/>
        </w:rPr>
        <w:t>tware</w:t>
      </w:r>
      <w:r w:rsidR="00894265" w:rsidRPr="002F2620">
        <w:rPr>
          <w:rFonts w:ascii="Times New Roman" w:hAnsi="Times New Roman" w:cs="Times New Roman"/>
          <w:sz w:val="22"/>
          <w:szCs w:val="22"/>
        </w:rPr>
        <w:t>.</w:t>
      </w:r>
    </w:p>
    <w:p w14:paraId="59C58557" w14:textId="77777777" w:rsidR="00FD619D" w:rsidRPr="002F2620" w:rsidRDefault="00FD619D" w:rsidP="0045567E">
      <w:pPr>
        <w:jc w:val="both"/>
        <w:rPr>
          <w:rFonts w:ascii="Times New Roman" w:hAnsi="Times New Roman" w:cs="Times New Roman"/>
          <w:sz w:val="22"/>
          <w:szCs w:val="22"/>
        </w:rPr>
      </w:pPr>
    </w:p>
    <w:p w14:paraId="348F758F" w14:textId="436E7FAC" w:rsidR="00501B2B" w:rsidRPr="002F2620" w:rsidRDefault="00501B2B" w:rsidP="0045567E">
      <w:pPr>
        <w:pBdr>
          <w:bottom w:val="single" w:sz="12" w:space="1" w:color="auto"/>
        </w:pBdr>
        <w:shd w:val="pct5" w:color="auto" w:fill="auto"/>
        <w:jc w:val="both"/>
        <w:rPr>
          <w:rFonts w:ascii="Times New Roman" w:hAnsi="Times New Roman" w:cs="Times New Roman"/>
          <w:b/>
          <w:bCs/>
          <w:sz w:val="22"/>
          <w:szCs w:val="22"/>
        </w:rPr>
      </w:pPr>
      <w:r w:rsidRPr="002F2620">
        <w:rPr>
          <w:rFonts w:ascii="Times New Roman" w:hAnsi="Times New Roman" w:cs="Times New Roman"/>
          <w:b/>
          <w:bCs/>
          <w:sz w:val="22"/>
          <w:szCs w:val="22"/>
        </w:rPr>
        <w:t>EDUCATION</w:t>
      </w:r>
    </w:p>
    <w:p w14:paraId="56CE1BF4" w14:textId="77777777" w:rsidR="00FD619D" w:rsidRPr="002F2620" w:rsidRDefault="00FD619D" w:rsidP="0045567E">
      <w:pPr>
        <w:jc w:val="both"/>
        <w:rPr>
          <w:rFonts w:ascii="Times New Roman" w:hAnsi="Times New Roman" w:cs="Times New Roman"/>
          <w:sz w:val="22"/>
          <w:szCs w:val="22"/>
        </w:rPr>
      </w:pPr>
    </w:p>
    <w:p w14:paraId="48163BFE" w14:textId="554B08FA" w:rsidR="00CA6326" w:rsidRPr="002F2620" w:rsidRDefault="00726B2C" w:rsidP="00CA6326">
      <w:pPr>
        <w:jc w:val="both"/>
        <w:rPr>
          <w:rFonts w:ascii="Times New Roman" w:hAnsi="Times New Roman" w:cs="Times New Roman"/>
          <w:b/>
          <w:bCs/>
          <w:sz w:val="22"/>
          <w:szCs w:val="22"/>
        </w:rPr>
      </w:pPr>
      <w:r w:rsidRPr="002F2620">
        <w:rPr>
          <w:rFonts w:ascii="Times New Roman" w:hAnsi="Times New Roman" w:cs="Times New Roman"/>
          <w:sz w:val="22"/>
          <w:szCs w:val="22"/>
        </w:rPr>
        <w:t xml:space="preserve">LESLEY UNIVERSITY, </w:t>
      </w:r>
      <w:r w:rsidR="00CA6326" w:rsidRPr="002F2620">
        <w:rPr>
          <w:rFonts w:ascii="Times New Roman" w:hAnsi="Times New Roman" w:cs="Times New Roman"/>
          <w:sz w:val="22"/>
          <w:szCs w:val="22"/>
        </w:rPr>
        <w:t>Cambridge, M</w:t>
      </w:r>
      <w:r w:rsidRPr="002F2620">
        <w:rPr>
          <w:rFonts w:ascii="Times New Roman" w:hAnsi="Times New Roman" w:cs="Times New Roman"/>
          <w:sz w:val="22"/>
          <w:szCs w:val="22"/>
        </w:rPr>
        <w:t>assachusetts</w:t>
      </w:r>
      <w:r w:rsidR="00A26485" w:rsidRPr="002F2620">
        <w:rPr>
          <w:rFonts w:ascii="Times New Roman" w:hAnsi="Times New Roman" w:cs="Times New Roman"/>
          <w:sz w:val="22"/>
          <w:szCs w:val="22"/>
        </w:rPr>
        <w:t xml:space="preserve">, </w:t>
      </w:r>
      <w:r w:rsidR="00CA6326" w:rsidRPr="002F2620">
        <w:rPr>
          <w:rFonts w:ascii="Times New Roman" w:hAnsi="Times New Roman" w:cs="Times New Roman"/>
          <w:b/>
          <w:bCs/>
          <w:sz w:val="22"/>
          <w:szCs w:val="22"/>
        </w:rPr>
        <w:t>Master</w:t>
      </w:r>
      <w:r w:rsidRPr="002F2620">
        <w:rPr>
          <w:rFonts w:ascii="Times New Roman" w:hAnsi="Times New Roman" w:cs="Times New Roman"/>
          <w:b/>
          <w:bCs/>
          <w:sz w:val="22"/>
          <w:szCs w:val="22"/>
        </w:rPr>
        <w:t>’</w:t>
      </w:r>
      <w:r w:rsidR="00CA6326" w:rsidRPr="002F2620">
        <w:rPr>
          <w:rFonts w:ascii="Times New Roman" w:hAnsi="Times New Roman" w:cs="Times New Roman"/>
          <w:b/>
          <w:bCs/>
          <w:sz w:val="22"/>
          <w:szCs w:val="22"/>
        </w:rPr>
        <w:t xml:space="preserve">s in Management, HR / OD Concentration </w:t>
      </w:r>
    </w:p>
    <w:p w14:paraId="3C54A689" w14:textId="77777777" w:rsidR="003E5BCE" w:rsidRPr="002F2620" w:rsidRDefault="003E5BCE" w:rsidP="00CA6326">
      <w:pPr>
        <w:jc w:val="both"/>
        <w:rPr>
          <w:rFonts w:ascii="Times New Roman" w:hAnsi="Times New Roman" w:cs="Times New Roman"/>
          <w:b/>
          <w:bCs/>
          <w:sz w:val="22"/>
          <w:szCs w:val="22"/>
        </w:rPr>
      </w:pPr>
    </w:p>
    <w:p w14:paraId="370900F3" w14:textId="7457B778" w:rsidR="00CA6326" w:rsidRPr="002F2620" w:rsidRDefault="00726B2C" w:rsidP="00CA6326">
      <w:pPr>
        <w:jc w:val="both"/>
        <w:rPr>
          <w:rFonts w:ascii="Times New Roman" w:hAnsi="Times New Roman" w:cs="Times New Roman"/>
          <w:sz w:val="22"/>
          <w:szCs w:val="22"/>
        </w:rPr>
      </w:pPr>
      <w:r w:rsidRPr="002F2620">
        <w:rPr>
          <w:rFonts w:ascii="Times New Roman" w:hAnsi="Times New Roman" w:cs="Times New Roman"/>
          <w:sz w:val="22"/>
          <w:szCs w:val="22"/>
        </w:rPr>
        <w:t>TRINITY COLLEGE</w:t>
      </w:r>
      <w:r w:rsidR="00CA6326" w:rsidRPr="002F2620">
        <w:rPr>
          <w:rFonts w:ascii="Times New Roman" w:hAnsi="Times New Roman" w:cs="Times New Roman"/>
          <w:sz w:val="22"/>
          <w:szCs w:val="22"/>
        </w:rPr>
        <w:t xml:space="preserve">, Hartford, </w:t>
      </w:r>
      <w:r w:rsidRPr="002F2620">
        <w:rPr>
          <w:rFonts w:ascii="Times New Roman" w:hAnsi="Times New Roman" w:cs="Times New Roman"/>
          <w:sz w:val="22"/>
          <w:szCs w:val="22"/>
        </w:rPr>
        <w:t>Connecticut</w:t>
      </w:r>
      <w:r w:rsidR="00A26485" w:rsidRPr="002F2620">
        <w:rPr>
          <w:rFonts w:ascii="Times New Roman" w:hAnsi="Times New Roman" w:cs="Times New Roman"/>
          <w:sz w:val="22"/>
          <w:szCs w:val="22"/>
        </w:rPr>
        <w:t xml:space="preserve">, </w:t>
      </w:r>
      <w:r w:rsidR="00CA6326" w:rsidRPr="002F2620">
        <w:rPr>
          <w:rFonts w:ascii="Times New Roman" w:hAnsi="Times New Roman" w:cs="Times New Roman"/>
          <w:b/>
          <w:bCs/>
          <w:sz w:val="22"/>
          <w:szCs w:val="22"/>
        </w:rPr>
        <w:t>B</w:t>
      </w:r>
      <w:r w:rsidR="00894265" w:rsidRPr="002F2620">
        <w:rPr>
          <w:rFonts w:ascii="Times New Roman" w:hAnsi="Times New Roman" w:cs="Times New Roman"/>
          <w:b/>
          <w:bCs/>
          <w:sz w:val="22"/>
          <w:szCs w:val="22"/>
        </w:rPr>
        <w:t xml:space="preserve">achelor of </w:t>
      </w:r>
      <w:r w:rsidR="00CA6326" w:rsidRPr="002F2620">
        <w:rPr>
          <w:rFonts w:ascii="Times New Roman" w:hAnsi="Times New Roman" w:cs="Times New Roman"/>
          <w:b/>
          <w:bCs/>
          <w:sz w:val="22"/>
          <w:szCs w:val="22"/>
        </w:rPr>
        <w:t>A</w:t>
      </w:r>
      <w:r w:rsidR="00894265" w:rsidRPr="002F2620">
        <w:rPr>
          <w:rFonts w:ascii="Times New Roman" w:hAnsi="Times New Roman" w:cs="Times New Roman"/>
          <w:b/>
          <w:bCs/>
          <w:sz w:val="22"/>
          <w:szCs w:val="22"/>
        </w:rPr>
        <w:t>rts</w:t>
      </w:r>
      <w:r w:rsidR="00CA6326" w:rsidRPr="002F2620">
        <w:rPr>
          <w:rFonts w:ascii="Times New Roman" w:hAnsi="Times New Roman" w:cs="Times New Roman"/>
          <w:b/>
          <w:bCs/>
          <w:sz w:val="22"/>
          <w:szCs w:val="22"/>
        </w:rPr>
        <w:t xml:space="preserve">, Political Science </w:t>
      </w:r>
    </w:p>
    <w:p w14:paraId="352F0856" w14:textId="77777777" w:rsidR="00476517" w:rsidRPr="002F2620" w:rsidRDefault="00476517" w:rsidP="00476517">
      <w:pPr>
        <w:jc w:val="both"/>
        <w:rPr>
          <w:rFonts w:ascii="Times New Roman" w:hAnsi="Times New Roman" w:cs="Times New Roman"/>
          <w:sz w:val="22"/>
          <w:szCs w:val="22"/>
        </w:rPr>
      </w:pPr>
    </w:p>
    <w:sectPr w:rsidR="00476517" w:rsidRPr="002F2620" w:rsidSect="00D03DF6">
      <w:headerReference w:type="even" r:id="rId10"/>
      <w:headerReference w:type="default" r:id="rId11"/>
      <w:type w:val="continuous"/>
      <w:pgSz w:w="12240" w:h="15840"/>
      <w:pgMar w:top="576" w:right="720" w:bottom="57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808AA" w14:textId="77777777" w:rsidR="004F64D3" w:rsidRDefault="004F64D3" w:rsidP="00E12525">
      <w:r>
        <w:separator/>
      </w:r>
    </w:p>
  </w:endnote>
  <w:endnote w:type="continuationSeparator" w:id="0">
    <w:p w14:paraId="1FF6EF08" w14:textId="77777777" w:rsidR="004F64D3" w:rsidRDefault="004F64D3" w:rsidP="00E12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9DAB4" w14:textId="77777777" w:rsidR="004F64D3" w:rsidRDefault="004F64D3" w:rsidP="00E12525">
      <w:r>
        <w:separator/>
      </w:r>
    </w:p>
  </w:footnote>
  <w:footnote w:type="continuationSeparator" w:id="0">
    <w:p w14:paraId="5359104B" w14:textId="77777777" w:rsidR="004F64D3" w:rsidRDefault="004F64D3" w:rsidP="00E125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1015B" w14:textId="322C7AD2" w:rsidR="00162F49" w:rsidRDefault="00162F49" w:rsidP="0009436A">
    <w:pPr>
      <w:pStyle w:val="Header"/>
      <w:framePr w:wrap="none" w:vAnchor="text" w:hAnchor="margin" w:xAlign="right" w:y="1"/>
      <w:rPr>
        <w:rStyle w:val="PageNumber"/>
      </w:rPr>
    </w:pPr>
  </w:p>
  <w:sdt>
    <w:sdtPr>
      <w:rPr>
        <w:rStyle w:val="PageNumber"/>
      </w:rPr>
      <w:id w:val="1417132830"/>
      <w:docPartObj>
        <w:docPartGallery w:val="Page Numbers (Top of Page)"/>
        <w:docPartUnique/>
      </w:docPartObj>
    </w:sdtPr>
    <w:sdtContent>
      <w:p w14:paraId="5EE1A8A0" w14:textId="77777777" w:rsidR="00162F49" w:rsidRDefault="00162F49" w:rsidP="0009436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AA7BFC" w14:textId="77777777" w:rsidR="00E12525" w:rsidRDefault="00601C4B" w:rsidP="00162F49">
    <w:pPr>
      <w:pStyle w:val="Header"/>
      <w:ind w:right="360"/>
    </w:pPr>
    <w:r>
      <w:rPr>
        <w:noProof/>
      </w:rPr>
      <mc:AlternateContent>
        <mc:Choice Requires="wps">
          <w:drawing>
            <wp:anchor distT="0" distB="0" distL="114300" distR="114300" simplePos="0" relativeHeight="251665408" behindDoc="1" locked="0" layoutInCell="0" allowOverlap="1" wp14:anchorId="599E3C5E" wp14:editId="267EBF10">
              <wp:simplePos x="0" y="0"/>
              <wp:positionH relativeFrom="margin">
                <wp:align>center</wp:align>
              </wp:positionH>
              <wp:positionV relativeFrom="margin">
                <wp:align>center</wp:align>
              </wp:positionV>
              <wp:extent cx="8595360" cy="1074420"/>
              <wp:effectExtent l="0" t="0" r="0" b="0"/>
              <wp:wrapNone/>
              <wp:docPr id="3"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8595360" cy="10744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176157" w14:textId="77777777" w:rsidR="00601C4B" w:rsidRDefault="00601C4B" w:rsidP="00601C4B">
                          <w:pPr>
                            <w:jc w:val="center"/>
                          </w:pPr>
                          <w:r>
                            <w:rPr>
                              <w:rFonts w:ascii="Calibri" w:hAnsi="Calibri" w:cs="Calibri"/>
                              <w:color w:val="C0C0C0"/>
                              <w:sz w:val="16"/>
                              <w:szCs w:val="16"/>
                            </w:rPr>
                            <w:t>Draft - Not Proofed</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99E3C5E" id="_x0000_t202" coordsize="21600,21600" o:spt="202" path="m,l,21600r21600,l21600,xe">
              <v:stroke joinstyle="miter"/>
              <v:path gradientshapeok="t" o:connecttype="rect"/>
            </v:shapetype>
            <v:shape id="WordArt 3" o:spid="_x0000_s1026" type="#_x0000_t202" style="position:absolute;margin-left:0;margin-top:0;width:676.8pt;height:84.6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" o:allowincell="f" filled="f" stroked="f">
              <v:stroke joinstyle="round"/>
              <v:path arrowok="t"/>
              <v:textbox>
                <w:txbxContent>
                  <w:p w14:paraId="2E176157" w14:textId="77777777" w:rsidR="00601C4B" w:rsidRDefault="00601C4B" w:rsidP="00601C4B">
                    <w:pPr>
                      <w:jc w:val="center"/>
                    </w:pPr>
                    <w:r>
                      <w:rPr>
                        <w:rFonts w:ascii="Calibri" w:hAnsi="Calibri" w:cs="Calibri"/>
                        <w:color w:val="C0C0C0"/>
                        <w:sz w:val="16"/>
                        <w:szCs w:val="16"/>
                      </w:rPr>
                      <w:t>Draft - Not Proofed</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9ADD2" w14:textId="43AB4470" w:rsidR="00162F49" w:rsidRPr="00FD619D" w:rsidRDefault="00354A1D" w:rsidP="00162F49">
    <w:pPr>
      <w:pStyle w:val="Header"/>
      <w:jc w:val="right"/>
      <w:rPr>
        <w:i/>
        <w:iCs/>
        <w:szCs w:val="20"/>
      </w:rPr>
    </w:pPr>
    <w:hyperlink r:id="rId1" w:history="1">
      <w:r w:rsidRPr="00C6040B">
        <w:rPr>
          <w:rStyle w:val="Hyperlink"/>
          <w:i/>
          <w:iCs/>
          <w:szCs w:val="20"/>
        </w:rPr>
        <w:t>Jdemichele26@gmail.com</w:t>
      </w:r>
    </w:hyperlink>
    <w:r>
      <w:rPr>
        <w:i/>
        <w:iCs/>
        <w:szCs w:val="20"/>
      </w:rPr>
      <w:t xml:space="preserve"> </w:t>
    </w:r>
    <w:r w:rsidR="00FD619D" w:rsidRPr="00FD619D">
      <w:rPr>
        <w:i/>
        <w:iCs/>
        <w:szCs w:val="20"/>
      </w:rPr>
      <w:t xml:space="preserve">, Page </w:t>
    </w:r>
    <w:r w:rsidR="00FD619D" w:rsidRPr="00FD619D">
      <w:rPr>
        <w:i/>
        <w:iCs/>
        <w:szCs w:val="20"/>
      </w:rPr>
      <w:fldChar w:fldCharType="begin"/>
    </w:r>
    <w:r w:rsidR="00FD619D" w:rsidRPr="00FD619D">
      <w:rPr>
        <w:i/>
        <w:iCs/>
        <w:szCs w:val="20"/>
      </w:rPr>
      <w:instrText xml:space="preserve"> PAGE   \* MERGEFORMAT </w:instrText>
    </w:r>
    <w:r w:rsidR="00FD619D" w:rsidRPr="00FD619D">
      <w:rPr>
        <w:i/>
        <w:iCs/>
        <w:szCs w:val="20"/>
      </w:rPr>
      <w:fldChar w:fldCharType="separate"/>
    </w:r>
    <w:r w:rsidR="000D713C">
      <w:rPr>
        <w:i/>
        <w:iCs/>
        <w:noProof/>
        <w:szCs w:val="20"/>
      </w:rPr>
      <w:t>2</w:t>
    </w:r>
    <w:r w:rsidR="00FD619D" w:rsidRPr="00FD619D">
      <w:rPr>
        <w:i/>
        <w:iCs/>
        <w:noProof/>
        <w:szCs w:val="20"/>
      </w:rPr>
      <w:fldChar w:fldCharType="end"/>
    </w:r>
  </w:p>
  <w:p w14:paraId="3ACA4151" w14:textId="77777777" w:rsidR="00FD619D" w:rsidRDefault="00FD619D" w:rsidP="00162F49">
    <w:pPr>
      <w:pStyle w:val="Header"/>
      <w:jc w:val="right"/>
      <w:rPr>
        <w:szCs w:val="20"/>
      </w:rPr>
    </w:pPr>
  </w:p>
  <w:p w14:paraId="75BB10E7" w14:textId="77777777" w:rsidR="003758EF" w:rsidRDefault="003758EF" w:rsidP="00162F49">
    <w:pPr>
      <w:pStyle w:val="Header"/>
      <w:jc w:val="right"/>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9495CF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2AE8944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625558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A0A5562"/>
    <w:multiLevelType w:val="hybridMultilevel"/>
    <w:tmpl w:val="BDE48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FB3FD3"/>
    <w:multiLevelType w:val="hybridMultilevel"/>
    <w:tmpl w:val="698E0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605FDC"/>
    <w:multiLevelType w:val="hybridMultilevel"/>
    <w:tmpl w:val="7D629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7F095F"/>
    <w:multiLevelType w:val="hybridMultilevel"/>
    <w:tmpl w:val="A9269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347249"/>
    <w:multiLevelType w:val="hybridMultilevel"/>
    <w:tmpl w:val="5AB0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91425E"/>
    <w:multiLevelType w:val="hybridMultilevel"/>
    <w:tmpl w:val="BDD655CE"/>
    <w:lvl w:ilvl="0" w:tplc="3C0851AA">
      <w:numFmt w:val="bullet"/>
      <w:lvlText w:val="●"/>
      <w:lvlJc w:val="left"/>
      <w:pPr>
        <w:ind w:left="500" w:hanging="360"/>
      </w:pPr>
      <w:rPr>
        <w:rFonts w:ascii="Calibri" w:eastAsia="Calibri" w:hAnsi="Calibri" w:cs="Calibri" w:hint="default"/>
        <w:w w:val="99"/>
        <w:sz w:val="20"/>
        <w:szCs w:val="20"/>
        <w:lang w:val="en-US" w:eastAsia="en-US" w:bidi="ar-SA"/>
      </w:rPr>
    </w:lvl>
    <w:lvl w:ilvl="1" w:tplc="5D28647A">
      <w:numFmt w:val="bullet"/>
      <w:lvlText w:val="•"/>
      <w:lvlJc w:val="left"/>
      <w:pPr>
        <w:ind w:left="1558" w:hanging="360"/>
      </w:pPr>
      <w:rPr>
        <w:rFonts w:hint="default"/>
        <w:lang w:val="en-US" w:eastAsia="en-US" w:bidi="ar-SA"/>
      </w:rPr>
    </w:lvl>
    <w:lvl w:ilvl="2" w:tplc="010ECDAA">
      <w:numFmt w:val="bullet"/>
      <w:lvlText w:val="•"/>
      <w:lvlJc w:val="left"/>
      <w:pPr>
        <w:ind w:left="2616" w:hanging="360"/>
      </w:pPr>
      <w:rPr>
        <w:rFonts w:hint="default"/>
        <w:lang w:val="en-US" w:eastAsia="en-US" w:bidi="ar-SA"/>
      </w:rPr>
    </w:lvl>
    <w:lvl w:ilvl="3" w:tplc="93C6915A">
      <w:numFmt w:val="bullet"/>
      <w:lvlText w:val="•"/>
      <w:lvlJc w:val="left"/>
      <w:pPr>
        <w:ind w:left="3674" w:hanging="360"/>
      </w:pPr>
      <w:rPr>
        <w:rFonts w:hint="default"/>
        <w:lang w:val="en-US" w:eastAsia="en-US" w:bidi="ar-SA"/>
      </w:rPr>
    </w:lvl>
    <w:lvl w:ilvl="4" w:tplc="D588790E">
      <w:numFmt w:val="bullet"/>
      <w:lvlText w:val="•"/>
      <w:lvlJc w:val="left"/>
      <w:pPr>
        <w:ind w:left="4732" w:hanging="360"/>
      </w:pPr>
      <w:rPr>
        <w:rFonts w:hint="default"/>
        <w:lang w:val="en-US" w:eastAsia="en-US" w:bidi="ar-SA"/>
      </w:rPr>
    </w:lvl>
    <w:lvl w:ilvl="5" w:tplc="85241C20">
      <w:numFmt w:val="bullet"/>
      <w:lvlText w:val="•"/>
      <w:lvlJc w:val="left"/>
      <w:pPr>
        <w:ind w:left="5790" w:hanging="360"/>
      </w:pPr>
      <w:rPr>
        <w:rFonts w:hint="default"/>
        <w:lang w:val="en-US" w:eastAsia="en-US" w:bidi="ar-SA"/>
      </w:rPr>
    </w:lvl>
    <w:lvl w:ilvl="6" w:tplc="82D00656">
      <w:numFmt w:val="bullet"/>
      <w:lvlText w:val="•"/>
      <w:lvlJc w:val="left"/>
      <w:pPr>
        <w:ind w:left="6848" w:hanging="360"/>
      </w:pPr>
      <w:rPr>
        <w:rFonts w:hint="default"/>
        <w:lang w:val="en-US" w:eastAsia="en-US" w:bidi="ar-SA"/>
      </w:rPr>
    </w:lvl>
    <w:lvl w:ilvl="7" w:tplc="79120DE8">
      <w:numFmt w:val="bullet"/>
      <w:lvlText w:val="•"/>
      <w:lvlJc w:val="left"/>
      <w:pPr>
        <w:ind w:left="7906" w:hanging="360"/>
      </w:pPr>
      <w:rPr>
        <w:rFonts w:hint="default"/>
        <w:lang w:val="en-US" w:eastAsia="en-US" w:bidi="ar-SA"/>
      </w:rPr>
    </w:lvl>
    <w:lvl w:ilvl="8" w:tplc="DEDE7900">
      <w:numFmt w:val="bullet"/>
      <w:lvlText w:val="•"/>
      <w:lvlJc w:val="left"/>
      <w:pPr>
        <w:ind w:left="8964" w:hanging="360"/>
      </w:pPr>
      <w:rPr>
        <w:rFonts w:hint="default"/>
        <w:lang w:val="en-US" w:eastAsia="en-US" w:bidi="ar-SA"/>
      </w:rPr>
    </w:lvl>
  </w:abstractNum>
  <w:abstractNum w:abstractNumId="11" w15:restartNumberingAfterBreak="0">
    <w:nsid w:val="1C0E0B38"/>
    <w:multiLevelType w:val="hybridMultilevel"/>
    <w:tmpl w:val="09206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1E6A08"/>
    <w:multiLevelType w:val="hybridMultilevel"/>
    <w:tmpl w:val="FDB82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F015DF"/>
    <w:multiLevelType w:val="hybridMultilevel"/>
    <w:tmpl w:val="732A8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610879"/>
    <w:multiLevelType w:val="hybridMultilevel"/>
    <w:tmpl w:val="8D1CD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234746"/>
    <w:multiLevelType w:val="hybridMultilevel"/>
    <w:tmpl w:val="2C9CA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6F5F36"/>
    <w:multiLevelType w:val="hybridMultilevel"/>
    <w:tmpl w:val="CE8EA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5F12B7"/>
    <w:multiLevelType w:val="hybridMultilevel"/>
    <w:tmpl w:val="464AF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B42285"/>
    <w:multiLevelType w:val="hybridMultilevel"/>
    <w:tmpl w:val="E1E47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D615CC"/>
    <w:multiLevelType w:val="hybridMultilevel"/>
    <w:tmpl w:val="E5021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8C37FB"/>
    <w:multiLevelType w:val="hybridMultilevel"/>
    <w:tmpl w:val="9BF6D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D03F61"/>
    <w:multiLevelType w:val="hybridMultilevel"/>
    <w:tmpl w:val="72C0A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BF20B2"/>
    <w:multiLevelType w:val="hybridMultilevel"/>
    <w:tmpl w:val="01101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FB5ECA"/>
    <w:multiLevelType w:val="hybridMultilevel"/>
    <w:tmpl w:val="8F7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2508BF"/>
    <w:multiLevelType w:val="hybridMultilevel"/>
    <w:tmpl w:val="73DC5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1D2373"/>
    <w:multiLevelType w:val="hybridMultilevel"/>
    <w:tmpl w:val="3ECC8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4038757">
    <w:abstractNumId w:val="0"/>
  </w:num>
  <w:num w:numId="2" w16cid:durableId="880165246">
    <w:abstractNumId w:val="1"/>
  </w:num>
  <w:num w:numId="3" w16cid:durableId="591860536">
    <w:abstractNumId w:val="2"/>
  </w:num>
  <w:num w:numId="4" w16cid:durableId="1801530058">
    <w:abstractNumId w:val="3"/>
  </w:num>
  <w:num w:numId="5" w16cid:durableId="1301035913">
    <w:abstractNumId w:val="4"/>
  </w:num>
  <w:num w:numId="6" w16cid:durableId="1886208908">
    <w:abstractNumId w:val="17"/>
  </w:num>
  <w:num w:numId="7" w16cid:durableId="295919072">
    <w:abstractNumId w:val="15"/>
  </w:num>
  <w:num w:numId="8" w16cid:durableId="886524864">
    <w:abstractNumId w:val="20"/>
  </w:num>
  <w:num w:numId="9" w16cid:durableId="786394910">
    <w:abstractNumId w:val="24"/>
  </w:num>
  <w:num w:numId="10" w16cid:durableId="1726641290">
    <w:abstractNumId w:val="11"/>
  </w:num>
  <w:num w:numId="11" w16cid:durableId="1251743331">
    <w:abstractNumId w:val="10"/>
  </w:num>
  <w:num w:numId="12" w16cid:durableId="1811288063">
    <w:abstractNumId w:val="23"/>
  </w:num>
  <w:num w:numId="13" w16cid:durableId="47264109">
    <w:abstractNumId w:val="12"/>
  </w:num>
  <w:num w:numId="14" w16cid:durableId="435099813">
    <w:abstractNumId w:val="9"/>
  </w:num>
  <w:num w:numId="15" w16cid:durableId="696733015">
    <w:abstractNumId w:val="14"/>
  </w:num>
  <w:num w:numId="16" w16cid:durableId="1674333857">
    <w:abstractNumId w:val="18"/>
  </w:num>
  <w:num w:numId="17" w16cid:durableId="1016426599">
    <w:abstractNumId w:val="8"/>
  </w:num>
  <w:num w:numId="18" w16cid:durableId="1035428771">
    <w:abstractNumId w:val="25"/>
  </w:num>
  <w:num w:numId="19" w16cid:durableId="880093225">
    <w:abstractNumId w:val="5"/>
  </w:num>
  <w:num w:numId="20" w16cid:durableId="226960663">
    <w:abstractNumId w:val="7"/>
  </w:num>
  <w:num w:numId="21" w16cid:durableId="2119911554">
    <w:abstractNumId w:val="21"/>
  </w:num>
  <w:num w:numId="22" w16cid:durableId="691733031">
    <w:abstractNumId w:val="16"/>
  </w:num>
  <w:num w:numId="23" w16cid:durableId="57172211">
    <w:abstractNumId w:val="6"/>
  </w:num>
  <w:num w:numId="24" w16cid:durableId="1770930491">
    <w:abstractNumId w:val="13"/>
  </w:num>
  <w:num w:numId="25" w16cid:durableId="97213531">
    <w:abstractNumId w:val="19"/>
  </w:num>
  <w:num w:numId="26" w16cid:durableId="4464101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023"/>
    <w:rsid w:val="00000D8F"/>
    <w:rsid w:val="0000417F"/>
    <w:rsid w:val="00004598"/>
    <w:rsid w:val="000225ED"/>
    <w:rsid w:val="0004050D"/>
    <w:rsid w:val="00041FB8"/>
    <w:rsid w:val="00050643"/>
    <w:rsid w:val="0005376B"/>
    <w:rsid w:val="000564FE"/>
    <w:rsid w:val="000607B6"/>
    <w:rsid w:val="00065765"/>
    <w:rsid w:val="00072BB3"/>
    <w:rsid w:val="00081D93"/>
    <w:rsid w:val="000945FF"/>
    <w:rsid w:val="000A34BC"/>
    <w:rsid w:val="000C05A6"/>
    <w:rsid w:val="000C226E"/>
    <w:rsid w:val="000D713C"/>
    <w:rsid w:val="000E7703"/>
    <w:rsid w:val="001057BC"/>
    <w:rsid w:val="00105D19"/>
    <w:rsid w:val="001116A0"/>
    <w:rsid w:val="0011463D"/>
    <w:rsid w:val="00123802"/>
    <w:rsid w:val="0013464F"/>
    <w:rsid w:val="0013751F"/>
    <w:rsid w:val="00146D23"/>
    <w:rsid w:val="001548FB"/>
    <w:rsid w:val="00157AA7"/>
    <w:rsid w:val="00162F49"/>
    <w:rsid w:val="001706B6"/>
    <w:rsid w:val="00182382"/>
    <w:rsid w:val="0018553C"/>
    <w:rsid w:val="0018713F"/>
    <w:rsid w:val="001919D9"/>
    <w:rsid w:val="001A0C5C"/>
    <w:rsid w:val="001A2190"/>
    <w:rsid w:val="001A5564"/>
    <w:rsid w:val="001A65FA"/>
    <w:rsid w:val="001A6BBD"/>
    <w:rsid w:val="001C6371"/>
    <w:rsid w:val="001D2DC0"/>
    <w:rsid w:val="001F2D09"/>
    <w:rsid w:val="00202031"/>
    <w:rsid w:val="00217F8B"/>
    <w:rsid w:val="00230FF1"/>
    <w:rsid w:val="00233E92"/>
    <w:rsid w:val="002446A3"/>
    <w:rsid w:val="00247766"/>
    <w:rsid w:val="00247F10"/>
    <w:rsid w:val="002551BC"/>
    <w:rsid w:val="002576CB"/>
    <w:rsid w:val="0026041D"/>
    <w:rsid w:val="002627FA"/>
    <w:rsid w:val="00263234"/>
    <w:rsid w:val="0026440E"/>
    <w:rsid w:val="00267F7D"/>
    <w:rsid w:val="00271FAE"/>
    <w:rsid w:val="0027262F"/>
    <w:rsid w:val="00283EFF"/>
    <w:rsid w:val="00291ED0"/>
    <w:rsid w:val="002964C3"/>
    <w:rsid w:val="002A3579"/>
    <w:rsid w:val="002B6395"/>
    <w:rsid w:val="002C3F58"/>
    <w:rsid w:val="002D5A19"/>
    <w:rsid w:val="002E1781"/>
    <w:rsid w:val="002F09BB"/>
    <w:rsid w:val="002F2620"/>
    <w:rsid w:val="002F289F"/>
    <w:rsid w:val="002F2A7F"/>
    <w:rsid w:val="002F5024"/>
    <w:rsid w:val="002F79E2"/>
    <w:rsid w:val="00313A38"/>
    <w:rsid w:val="0032300E"/>
    <w:rsid w:val="003248A9"/>
    <w:rsid w:val="003273FA"/>
    <w:rsid w:val="00332250"/>
    <w:rsid w:val="003324A4"/>
    <w:rsid w:val="003374BD"/>
    <w:rsid w:val="003518A4"/>
    <w:rsid w:val="00354A1D"/>
    <w:rsid w:val="00366A51"/>
    <w:rsid w:val="00367C77"/>
    <w:rsid w:val="00373156"/>
    <w:rsid w:val="00374EAA"/>
    <w:rsid w:val="003758EF"/>
    <w:rsid w:val="0039174B"/>
    <w:rsid w:val="0039366B"/>
    <w:rsid w:val="003B0B4A"/>
    <w:rsid w:val="003B3B3F"/>
    <w:rsid w:val="003B40AA"/>
    <w:rsid w:val="003B7AF7"/>
    <w:rsid w:val="003C06D1"/>
    <w:rsid w:val="003C31D6"/>
    <w:rsid w:val="003C4295"/>
    <w:rsid w:val="003C4D96"/>
    <w:rsid w:val="003D7821"/>
    <w:rsid w:val="003D7E2C"/>
    <w:rsid w:val="003E5BCE"/>
    <w:rsid w:val="003F2B8C"/>
    <w:rsid w:val="003F2D91"/>
    <w:rsid w:val="003F33FC"/>
    <w:rsid w:val="003F3D7D"/>
    <w:rsid w:val="00410247"/>
    <w:rsid w:val="004132A4"/>
    <w:rsid w:val="00424EB0"/>
    <w:rsid w:val="004319D8"/>
    <w:rsid w:val="00436E6A"/>
    <w:rsid w:val="004408F6"/>
    <w:rsid w:val="00440B8F"/>
    <w:rsid w:val="004415C2"/>
    <w:rsid w:val="0044478C"/>
    <w:rsid w:val="00451A95"/>
    <w:rsid w:val="00453C93"/>
    <w:rsid w:val="0045567E"/>
    <w:rsid w:val="00461CA4"/>
    <w:rsid w:val="00470FEF"/>
    <w:rsid w:val="00475078"/>
    <w:rsid w:val="00476517"/>
    <w:rsid w:val="0048353C"/>
    <w:rsid w:val="00485F45"/>
    <w:rsid w:val="0048706C"/>
    <w:rsid w:val="0049387C"/>
    <w:rsid w:val="00494D01"/>
    <w:rsid w:val="004B136E"/>
    <w:rsid w:val="004B6B4B"/>
    <w:rsid w:val="004C31F0"/>
    <w:rsid w:val="004D23BD"/>
    <w:rsid w:val="004D6A73"/>
    <w:rsid w:val="004F2F4C"/>
    <w:rsid w:val="004F4122"/>
    <w:rsid w:val="004F5813"/>
    <w:rsid w:val="004F5D78"/>
    <w:rsid w:val="004F64D3"/>
    <w:rsid w:val="00501B2B"/>
    <w:rsid w:val="0050694E"/>
    <w:rsid w:val="005069E9"/>
    <w:rsid w:val="005221D1"/>
    <w:rsid w:val="0054567D"/>
    <w:rsid w:val="005523FB"/>
    <w:rsid w:val="00577C97"/>
    <w:rsid w:val="005871FF"/>
    <w:rsid w:val="005930CE"/>
    <w:rsid w:val="005A22CB"/>
    <w:rsid w:val="005A3769"/>
    <w:rsid w:val="005A3C3C"/>
    <w:rsid w:val="005B26F0"/>
    <w:rsid w:val="005B4F7B"/>
    <w:rsid w:val="005C1E90"/>
    <w:rsid w:val="005C49BE"/>
    <w:rsid w:val="005C7B68"/>
    <w:rsid w:val="005D2B73"/>
    <w:rsid w:val="005E7D3B"/>
    <w:rsid w:val="005F044E"/>
    <w:rsid w:val="00601C4B"/>
    <w:rsid w:val="00602396"/>
    <w:rsid w:val="00605DC1"/>
    <w:rsid w:val="00611FB1"/>
    <w:rsid w:val="00622DE9"/>
    <w:rsid w:val="00627A69"/>
    <w:rsid w:val="00631B57"/>
    <w:rsid w:val="0063267E"/>
    <w:rsid w:val="0063545E"/>
    <w:rsid w:val="0064409D"/>
    <w:rsid w:val="00666788"/>
    <w:rsid w:val="00697ACE"/>
    <w:rsid w:val="006C3143"/>
    <w:rsid w:val="006D1182"/>
    <w:rsid w:val="006E4B7F"/>
    <w:rsid w:val="006F1A29"/>
    <w:rsid w:val="006F2C98"/>
    <w:rsid w:val="00710054"/>
    <w:rsid w:val="007131FF"/>
    <w:rsid w:val="00726B2C"/>
    <w:rsid w:val="007419B6"/>
    <w:rsid w:val="00741F27"/>
    <w:rsid w:val="00751BF6"/>
    <w:rsid w:val="00762481"/>
    <w:rsid w:val="00764FF8"/>
    <w:rsid w:val="00766C61"/>
    <w:rsid w:val="0077081A"/>
    <w:rsid w:val="0077372B"/>
    <w:rsid w:val="00773D31"/>
    <w:rsid w:val="007903D4"/>
    <w:rsid w:val="00796FB2"/>
    <w:rsid w:val="007A0493"/>
    <w:rsid w:val="007A2AF0"/>
    <w:rsid w:val="007B3449"/>
    <w:rsid w:val="007B78B2"/>
    <w:rsid w:val="007C1D65"/>
    <w:rsid w:val="007E5613"/>
    <w:rsid w:val="007F0B03"/>
    <w:rsid w:val="00804069"/>
    <w:rsid w:val="008215AD"/>
    <w:rsid w:val="008255B3"/>
    <w:rsid w:val="00830600"/>
    <w:rsid w:val="00830ABD"/>
    <w:rsid w:val="008361A1"/>
    <w:rsid w:val="00836759"/>
    <w:rsid w:val="008400A6"/>
    <w:rsid w:val="00841B0B"/>
    <w:rsid w:val="00844791"/>
    <w:rsid w:val="00847D5F"/>
    <w:rsid w:val="00851863"/>
    <w:rsid w:val="00852E78"/>
    <w:rsid w:val="008548DE"/>
    <w:rsid w:val="008647D8"/>
    <w:rsid w:val="008720EB"/>
    <w:rsid w:val="00885940"/>
    <w:rsid w:val="00886B96"/>
    <w:rsid w:val="00890AD6"/>
    <w:rsid w:val="00894265"/>
    <w:rsid w:val="008B3BDB"/>
    <w:rsid w:val="008B5F21"/>
    <w:rsid w:val="008C00F2"/>
    <w:rsid w:val="008C5528"/>
    <w:rsid w:val="008E0174"/>
    <w:rsid w:val="008F2003"/>
    <w:rsid w:val="008F34E2"/>
    <w:rsid w:val="008F3FBD"/>
    <w:rsid w:val="008F7D87"/>
    <w:rsid w:val="0090160A"/>
    <w:rsid w:val="0090242E"/>
    <w:rsid w:val="009236D8"/>
    <w:rsid w:val="00932F18"/>
    <w:rsid w:val="00934F40"/>
    <w:rsid w:val="009425F6"/>
    <w:rsid w:val="00944EBC"/>
    <w:rsid w:val="0095142E"/>
    <w:rsid w:val="00955DED"/>
    <w:rsid w:val="009677A6"/>
    <w:rsid w:val="009855AF"/>
    <w:rsid w:val="009857BC"/>
    <w:rsid w:val="009B38ED"/>
    <w:rsid w:val="009D10A7"/>
    <w:rsid w:val="009D4C74"/>
    <w:rsid w:val="009F6FD4"/>
    <w:rsid w:val="00A05FB3"/>
    <w:rsid w:val="00A10D35"/>
    <w:rsid w:val="00A12814"/>
    <w:rsid w:val="00A1762A"/>
    <w:rsid w:val="00A23EC7"/>
    <w:rsid w:val="00A24111"/>
    <w:rsid w:val="00A24BB4"/>
    <w:rsid w:val="00A26485"/>
    <w:rsid w:val="00A32C0D"/>
    <w:rsid w:val="00A616A5"/>
    <w:rsid w:val="00A65B68"/>
    <w:rsid w:val="00A704C5"/>
    <w:rsid w:val="00A72C7E"/>
    <w:rsid w:val="00A86374"/>
    <w:rsid w:val="00AB7C7E"/>
    <w:rsid w:val="00AC2F3D"/>
    <w:rsid w:val="00AC4CF1"/>
    <w:rsid w:val="00AC6126"/>
    <w:rsid w:val="00AC775F"/>
    <w:rsid w:val="00AD1659"/>
    <w:rsid w:val="00AD3157"/>
    <w:rsid w:val="00AE6C0B"/>
    <w:rsid w:val="00AF1CCF"/>
    <w:rsid w:val="00AF1F51"/>
    <w:rsid w:val="00AF4F8B"/>
    <w:rsid w:val="00AF6626"/>
    <w:rsid w:val="00B00758"/>
    <w:rsid w:val="00B04F9C"/>
    <w:rsid w:val="00B0761B"/>
    <w:rsid w:val="00B118C4"/>
    <w:rsid w:val="00B17A03"/>
    <w:rsid w:val="00B43554"/>
    <w:rsid w:val="00B52273"/>
    <w:rsid w:val="00B524BA"/>
    <w:rsid w:val="00B574F7"/>
    <w:rsid w:val="00B644A1"/>
    <w:rsid w:val="00B73414"/>
    <w:rsid w:val="00B73797"/>
    <w:rsid w:val="00B80024"/>
    <w:rsid w:val="00B94C9B"/>
    <w:rsid w:val="00BA3458"/>
    <w:rsid w:val="00BA4CCE"/>
    <w:rsid w:val="00BB0410"/>
    <w:rsid w:val="00BB5094"/>
    <w:rsid w:val="00BB606E"/>
    <w:rsid w:val="00BC03FE"/>
    <w:rsid w:val="00BD1D4B"/>
    <w:rsid w:val="00BF3343"/>
    <w:rsid w:val="00C0060F"/>
    <w:rsid w:val="00C00A2E"/>
    <w:rsid w:val="00C04136"/>
    <w:rsid w:val="00C1153C"/>
    <w:rsid w:val="00C11A89"/>
    <w:rsid w:val="00C25736"/>
    <w:rsid w:val="00C30DE6"/>
    <w:rsid w:val="00C31937"/>
    <w:rsid w:val="00C32235"/>
    <w:rsid w:val="00C3610D"/>
    <w:rsid w:val="00C43702"/>
    <w:rsid w:val="00C51468"/>
    <w:rsid w:val="00C53DFE"/>
    <w:rsid w:val="00C653A4"/>
    <w:rsid w:val="00C67675"/>
    <w:rsid w:val="00C713F8"/>
    <w:rsid w:val="00C7624C"/>
    <w:rsid w:val="00C844FE"/>
    <w:rsid w:val="00C95BC7"/>
    <w:rsid w:val="00CA0E38"/>
    <w:rsid w:val="00CA6326"/>
    <w:rsid w:val="00CB2006"/>
    <w:rsid w:val="00CB345D"/>
    <w:rsid w:val="00CC18F1"/>
    <w:rsid w:val="00CC2DEA"/>
    <w:rsid w:val="00CD3137"/>
    <w:rsid w:val="00CF1569"/>
    <w:rsid w:val="00CF2653"/>
    <w:rsid w:val="00CF7263"/>
    <w:rsid w:val="00D03DF6"/>
    <w:rsid w:val="00D04A5D"/>
    <w:rsid w:val="00D22C08"/>
    <w:rsid w:val="00D2665E"/>
    <w:rsid w:val="00D31252"/>
    <w:rsid w:val="00D31747"/>
    <w:rsid w:val="00D37F02"/>
    <w:rsid w:val="00D610CE"/>
    <w:rsid w:val="00D6221B"/>
    <w:rsid w:val="00D632F4"/>
    <w:rsid w:val="00D664E5"/>
    <w:rsid w:val="00D76514"/>
    <w:rsid w:val="00D87931"/>
    <w:rsid w:val="00D97036"/>
    <w:rsid w:val="00DA26FE"/>
    <w:rsid w:val="00DA3C6F"/>
    <w:rsid w:val="00DA50D5"/>
    <w:rsid w:val="00DF49A6"/>
    <w:rsid w:val="00E12525"/>
    <w:rsid w:val="00E4032D"/>
    <w:rsid w:val="00E50FA9"/>
    <w:rsid w:val="00E528E3"/>
    <w:rsid w:val="00E61274"/>
    <w:rsid w:val="00E70263"/>
    <w:rsid w:val="00E763D9"/>
    <w:rsid w:val="00E84590"/>
    <w:rsid w:val="00E85EF5"/>
    <w:rsid w:val="00E90D66"/>
    <w:rsid w:val="00E91966"/>
    <w:rsid w:val="00E94078"/>
    <w:rsid w:val="00EA10D4"/>
    <w:rsid w:val="00EA265D"/>
    <w:rsid w:val="00EB3A83"/>
    <w:rsid w:val="00ED0736"/>
    <w:rsid w:val="00ED0F95"/>
    <w:rsid w:val="00ED181F"/>
    <w:rsid w:val="00ED5500"/>
    <w:rsid w:val="00EE0C73"/>
    <w:rsid w:val="00EE2CA1"/>
    <w:rsid w:val="00EF07AE"/>
    <w:rsid w:val="00EF2834"/>
    <w:rsid w:val="00EF4D63"/>
    <w:rsid w:val="00F02919"/>
    <w:rsid w:val="00F2146F"/>
    <w:rsid w:val="00F27BA9"/>
    <w:rsid w:val="00F42BB9"/>
    <w:rsid w:val="00F43913"/>
    <w:rsid w:val="00F47EFF"/>
    <w:rsid w:val="00F555E5"/>
    <w:rsid w:val="00F60EC2"/>
    <w:rsid w:val="00F61A1D"/>
    <w:rsid w:val="00F67522"/>
    <w:rsid w:val="00F75493"/>
    <w:rsid w:val="00F83D99"/>
    <w:rsid w:val="00F90023"/>
    <w:rsid w:val="00F90683"/>
    <w:rsid w:val="00FA36D7"/>
    <w:rsid w:val="00FB26F2"/>
    <w:rsid w:val="00FC3781"/>
    <w:rsid w:val="00FD0FF2"/>
    <w:rsid w:val="00FD619D"/>
    <w:rsid w:val="00FE769B"/>
    <w:rsid w:val="00FF1A5B"/>
    <w:rsid w:val="00FF2454"/>
    <w:rsid w:val="00FF6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3D0EC"/>
  <w15:chartTrackingRefBased/>
  <w15:docId w15:val="{62626E96-CCAA-6349-BF3B-0A5551472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9B6"/>
    <w:rPr>
      <w:rFonts w:eastAsiaTheme="minorEastAsi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2525"/>
    <w:pPr>
      <w:tabs>
        <w:tab w:val="center" w:pos="4680"/>
        <w:tab w:val="right" w:pos="9360"/>
      </w:tabs>
    </w:pPr>
  </w:style>
  <w:style w:type="character" w:customStyle="1" w:styleId="HeaderChar">
    <w:name w:val="Header Char"/>
    <w:basedOn w:val="DefaultParagraphFont"/>
    <w:link w:val="Header"/>
    <w:uiPriority w:val="99"/>
    <w:rsid w:val="00E12525"/>
    <w:rPr>
      <w:rFonts w:eastAsiaTheme="minorEastAsia"/>
    </w:rPr>
  </w:style>
  <w:style w:type="paragraph" w:styleId="Footer">
    <w:name w:val="footer"/>
    <w:basedOn w:val="Normal"/>
    <w:link w:val="FooterChar"/>
    <w:uiPriority w:val="99"/>
    <w:unhideWhenUsed/>
    <w:rsid w:val="00E12525"/>
    <w:pPr>
      <w:tabs>
        <w:tab w:val="center" w:pos="4680"/>
        <w:tab w:val="right" w:pos="9360"/>
      </w:tabs>
    </w:pPr>
  </w:style>
  <w:style w:type="character" w:customStyle="1" w:styleId="FooterChar">
    <w:name w:val="Footer Char"/>
    <w:basedOn w:val="DefaultParagraphFont"/>
    <w:link w:val="Footer"/>
    <w:uiPriority w:val="99"/>
    <w:rsid w:val="00E12525"/>
    <w:rPr>
      <w:rFonts w:eastAsiaTheme="minorEastAsia"/>
    </w:rPr>
  </w:style>
  <w:style w:type="character" w:styleId="Hyperlink">
    <w:name w:val="Hyperlink"/>
    <w:basedOn w:val="DefaultParagraphFont"/>
    <w:uiPriority w:val="99"/>
    <w:unhideWhenUsed/>
    <w:rsid w:val="005F044E"/>
    <w:rPr>
      <w:color w:val="0563C1" w:themeColor="hyperlink"/>
      <w:u w:val="single"/>
    </w:rPr>
  </w:style>
  <w:style w:type="character" w:customStyle="1" w:styleId="UnresolvedMention1">
    <w:name w:val="Unresolved Mention1"/>
    <w:basedOn w:val="DefaultParagraphFont"/>
    <w:uiPriority w:val="99"/>
    <w:semiHidden/>
    <w:unhideWhenUsed/>
    <w:rsid w:val="005F044E"/>
    <w:rPr>
      <w:color w:val="605E5C"/>
      <w:shd w:val="clear" w:color="auto" w:fill="E1DFDD"/>
    </w:rPr>
  </w:style>
  <w:style w:type="paragraph" w:styleId="BalloonText">
    <w:name w:val="Balloon Text"/>
    <w:basedOn w:val="Normal"/>
    <w:link w:val="BalloonTextChar"/>
    <w:uiPriority w:val="99"/>
    <w:semiHidden/>
    <w:unhideWhenUsed/>
    <w:rsid w:val="00ED550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D5500"/>
    <w:rPr>
      <w:rFonts w:ascii="Times New Roman" w:eastAsiaTheme="minorEastAsia" w:hAnsi="Times New Roman" w:cs="Times New Roman"/>
      <w:sz w:val="18"/>
      <w:szCs w:val="18"/>
    </w:rPr>
  </w:style>
  <w:style w:type="character" w:styleId="FollowedHyperlink">
    <w:name w:val="FollowedHyperlink"/>
    <w:basedOn w:val="DefaultParagraphFont"/>
    <w:uiPriority w:val="99"/>
    <w:semiHidden/>
    <w:unhideWhenUsed/>
    <w:rsid w:val="005E7D3B"/>
    <w:rPr>
      <w:color w:val="954F72" w:themeColor="followedHyperlink"/>
      <w:u w:val="single"/>
    </w:rPr>
  </w:style>
  <w:style w:type="paragraph" w:styleId="ListParagraph">
    <w:name w:val="List Paragraph"/>
    <w:basedOn w:val="Normal"/>
    <w:uiPriority w:val="1"/>
    <w:qFormat/>
    <w:rsid w:val="00451A95"/>
    <w:pPr>
      <w:ind w:left="720"/>
      <w:contextualSpacing/>
    </w:pPr>
  </w:style>
  <w:style w:type="paragraph" w:styleId="BodyText">
    <w:name w:val="Body Text"/>
    <w:basedOn w:val="Normal"/>
    <w:link w:val="BodyTextChar"/>
    <w:uiPriority w:val="1"/>
    <w:qFormat/>
    <w:rsid w:val="00E91966"/>
    <w:pPr>
      <w:widowControl w:val="0"/>
      <w:autoSpaceDE w:val="0"/>
      <w:autoSpaceDN w:val="0"/>
      <w:ind w:left="500" w:hanging="360"/>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1"/>
    <w:rsid w:val="00E91966"/>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162F49"/>
  </w:style>
  <w:style w:type="character" w:styleId="UnresolvedMention">
    <w:name w:val="Unresolved Mention"/>
    <w:basedOn w:val="DefaultParagraphFont"/>
    <w:uiPriority w:val="99"/>
    <w:semiHidden/>
    <w:unhideWhenUsed/>
    <w:rsid w:val="004F2F4C"/>
    <w:rPr>
      <w:color w:val="605E5C"/>
      <w:shd w:val="clear" w:color="auto" w:fill="E1DFDD"/>
    </w:rPr>
  </w:style>
  <w:style w:type="paragraph" w:styleId="Revision">
    <w:name w:val="Revision"/>
    <w:hidden/>
    <w:uiPriority w:val="99"/>
    <w:semiHidden/>
    <w:rsid w:val="00AB7C7E"/>
    <w:rPr>
      <w:rFonts w:eastAsiaTheme="minorEastAsia"/>
      <w:sz w:val="20"/>
    </w:rPr>
  </w:style>
  <w:style w:type="character" w:styleId="CommentReference">
    <w:name w:val="annotation reference"/>
    <w:basedOn w:val="DefaultParagraphFont"/>
    <w:uiPriority w:val="99"/>
    <w:semiHidden/>
    <w:unhideWhenUsed/>
    <w:rsid w:val="00894265"/>
    <w:rPr>
      <w:sz w:val="16"/>
      <w:szCs w:val="16"/>
    </w:rPr>
  </w:style>
  <w:style w:type="paragraph" w:styleId="CommentText">
    <w:name w:val="annotation text"/>
    <w:basedOn w:val="Normal"/>
    <w:link w:val="CommentTextChar"/>
    <w:uiPriority w:val="99"/>
    <w:unhideWhenUsed/>
    <w:rsid w:val="00894265"/>
    <w:rPr>
      <w:szCs w:val="20"/>
    </w:rPr>
  </w:style>
  <w:style w:type="character" w:customStyle="1" w:styleId="CommentTextChar">
    <w:name w:val="Comment Text Char"/>
    <w:basedOn w:val="DefaultParagraphFont"/>
    <w:link w:val="CommentText"/>
    <w:uiPriority w:val="99"/>
    <w:rsid w:val="00894265"/>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94265"/>
    <w:rPr>
      <w:b/>
      <w:bCs/>
    </w:rPr>
  </w:style>
  <w:style w:type="character" w:customStyle="1" w:styleId="CommentSubjectChar">
    <w:name w:val="Comment Subject Char"/>
    <w:basedOn w:val="CommentTextChar"/>
    <w:link w:val="CommentSubject"/>
    <w:uiPriority w:val="99"/>
    <w:semiHidden/>
    <w:rsid w:val="00894265"/>
    <w:rPr>
      <w:rFonts w:eastAsiaTheme="minorEastAsia"/>
      <w:b/>
      <w:bCs/>
      <w:sz w:val="20"/>
      <w:szCs w:val="20"/>
    </w:rPr>
  </w:style>
  <w:style w:type="paragraph" w:styleId="HTMLPreformatted">
    <w:name w:val="HTML Preformatted"/>
    <w:basedOn w:val="Normal"/>
    <w:link w:val="HTMLPreformattedChar"/>
    <w:rsid w:val="00836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Times New Roman"/>
      <w:color w:val="000000"/>
      <w:szCs w:val="20"/>
    </w:rPr>
  </w:style>
  <w:style w:type="character" w:customStyle="1" w:styleId="HTMLPreformattedChar">
    <w:name w:val="HTML Preformatted Char"/>
    <w:basedOn w:val="DefaultParagraphFont"/>
    <w:link w:val="HTMLPreformatted"/>
    <w:rsid w:val="008361A1"/>
    <w:rPr>
      <w:rFonts w:ascii="Courier New" w:eastAsia="Courier New" w:hAnsi="Courier New"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1706752">
      <w:bodyDiv w:val="1"/>
      <w:marLeft w:val="0"/>
      <w:marRight w:val="0"/>
      <w:marTop w:val="0"/>
      <w:marBottom w:val="0"/>
      <w:divBdr>
        <w:top w:val="none" w:sz="0" w:space="0" w:color="auto"/>
        <w:left w:val="none" w:sz="0" w:space="0" w:color="auto"/>
        <w:bottom w:val="none" w:sz="0" w:space="0" w:color="auto"/>
        <w:right w:val="none" w:sz="0" w:space="0" w:color="auto"/>
      </w:divBdr>
    </w:div>
    <w:div w:id="1987204125">
      <w:bodyDiv w:val="1"/>
      <w:marLeft w:val="0"/>
      <w:marRight w:val="0"/>
      <w:marTop w:val="0"/>
      <w:marBottom w:val="0"/>
      <w:divBdr>
        <w:top w:val="none" w:sz="0" w:space="0" w:color="auto"/>
        <w:left w:val="none" w:sz="0" w:space="0" w:color="auto"/>
        <w:bottom w:val="none" w:sz="0" w:space="0" w:color="auto"/>
        <w:right w:val="none" w:sz="0" w:space="0" w:color="auto"/>
      </w:divBdr>
      <w:divsChild>
        <w:div w:id="2131782630">
          <w:marLeft w:val="0"/>
          <w:marRight w:val="0"/>
          <w:marTop w:val="0"/>
          <w:marBottom w:val="0"/>
          <w:divBdr>
            <w:top w:val="none" w:sz="0" w:space="0" w:color="auto"/>
            <w:left w:val="none" w:sz="0" w:space="0" w:color="auto"/>
            <w:bottom w:val="none" w:sz="0" w:space="0" w:color="auto"/>
            <w:right w:val="none" w:sz="0" w:space="0" w:color="auto"/>
          </w:divBdr>
          <w:divsChild>
            <w:div w:id="420682380">
              <w:marLeft w:val="0"/>
              <w:marRight w:val="0"/>
              <w:marTop w:val="0"/>
              <w:marBottom w:val="0"/>
              <w:divBdr>
                <w:top w:val="none" w:sz="0" w:space="0" w:color="auto"/>
                <w:left w:val="none" w:sz="0" w:space="0" w:color="auto"/>
                <w:bottom w:val="none" w:sz="0" w:space="0" w:color="auto"/>
                <w:right w:val="none" w:sz="0" w:space="0" w:color="auto"/>
              </w:divBdr>
              <w:divsChild>
                <w:div w:id="145073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demichele26@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inkedin.com/in/jimdemichele/"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mailto:Jdemichele2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13153-B028-4F29-9BA6-CF30D5D63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1500</TotalTime>
  <Pages>2</Pages>
  <Words>1086</Words>
  <Characters>6195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Jim D</cp:lastModifiedBy>
  <cp:revision>31</cp:revision>
  <cp:lastPrinted>2020-10-12T14:36:00Z</cp:lastPrinted>
  <dcterms:created xsi:type="dcterms:W3CDTF">2025-04-08T20:54:00Z</dcterms:created>
  <dcterms:modified xsi:type="dcterms:W3CDTF">2026-01-14T16:27:00Z</dcterms:modified>
</cp:coreProperties>
</file>